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F23" w:rsidRPr="00AC3F23" w:rsidRDefault="00AC3F23" w:rsidP="00AC3F2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AC3F23">
        <w:rPr>
          <w:rFonts w:ascii="Arial" w:hAnsi="Arial" w:cs="Arial"/>
          <w:sz w:val="20"/>
          <w:szCs w:val="20"/>
        </w:rPr>
        <w:t xml:space="preserve">Załącznik nr 3 do Szczegółowych </w:t>
      </w:r>
    </w:p>
    <w:p w:rsidR="00AC3F23" w:rsidRPr="00AC3F23" w:rsidRDefault="00AC3F23" w:rsidP="00AC3F2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AC3F23">
        <w:rPr>
          <w:rFonts w:ascii="Arial" w:hAnsi="Arial" w:cs="Arial"/>
          <w:sz w:val="20"/>
          <w:szCs w:val="20"/>
        </w:rPr>
        <w:t>Warunków Ofert</w:t>
      </w:r>
    </w:p>
    <w:p w:rsidR="00233093" w:rsidRDefault="00A0441D" w:rsidP="00A0441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UMOWA </w:t>
      </w:r>
    </w:p>
    <w:p w:rsidR="00233093" w:rsidRDefault="00233093" w:rsidP="00A0441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Nr [       ]</w:t>
      </w:r>
    </w:p>
    <w:p w:rsidR="00A0441D" w:rsidRDefault="00A0441D" w:rsidP="00A0441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ZAWARTA W DNIU </w:t>
      </w:r>
      <w:r w:rsidR="00233093">
        <w:rPr>
          <w:rFonts w:ascii="Arial" w:hAnsi="Arial" w:cs="Arial"/>
          <w:b/>
          <w:sz w:val="22"/>
          <w:szCs w:val="22"/>
        </w:rPr>
        <w:t>...................</w:t>
      </w:r>
      <w:r w:rsidR="00756F7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roku</w:t>
      </w:r>
    </w:p>
    <w:p w:rsidR="00A0441D" w:rsidRDefault="00A0441D" w:rsidP="00A0441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ŁOSICACH</w:t>
      </w:r>
    </w:p>
    <w:p w:rsidR="00A0441D" w:rsidRDefault="00A0441D" w:rsidP="0023309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podstawie  art.26 Ustawy z dnia 15 kwietnia 2011 roku o działalności leczniczej </w:t>
      </w:r>
      <w:r w:rsidR="00233093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>(Dz.</w:t>
      </w:r>
      <w:r w:rsidR="002330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U. z 2011r Nr 112, poz.654)</w:t>
      </w:r>
      <w:r w:rsidR="00233093">
        <w:rPr>
          <w:rFonts w:ascii="Arial" w:hAnsi="Arial" w:cs="Arial"/>
          <w:sz w:val="22"/>
          <w:szCs w:val="22"/>
        </w:rPr>
        <w:t xml:space="preserve"> oraz art. 146 ust.1, art. 147-150, 151 ust. 1-5, art. 152, 153 i art. 154 ust. 1 i 2 ustawy z dnia 27 sierpnia 2004 roku o świadczeniach opieki zdrowotnej finansowanych ze środków publicznych (Dz. U. z 2008r. nr 164, poz. 1027) w wyniku rozstrzygnięcia konkursu ofert ogłoszonego i przeprowadzonego przez Udzielającego Zamówienia</w:t>
      </w:r>
    </w:p>
    <w:p w:rsidR="00A0441D" w:rsidRDefault="00A0441D" w:rsidP="00A0441D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POMIĘDZY:</w:t>
      </w:r>
    </w:p>
    <w:p w:rsidR="00A0441D" w:rsidRDefault="00A0441D" w:rsidP="00A0441D">
      <w:pPr>
        <w:numPr>
          <w:ilvl w:val="0"/>
          <w:numId w:val="1"/>
        </w:numPr>
        <w:tabs>
          <w:tab w:val="left" w:pos="75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Samodzielnym Publicznym Zakładem Opieki Zdrowotnej w Łosicach, zarejestrowanym w rejestrze stowarzyszeń, innych organizacji społecznych i zawodowych, fundacji, publicznych zakładów opieki zdrowotnej Krajowego Rejestru Sądowego za numerem 0000028864, NIP: 496-01-07-638, REGON 000304585,</w:t>
      </w:r>
    </w:p>
    <w:p w:rsidR="00A0441D" w:rsidRDefault="00A0441D" w:rsidP="00A0441D">
      <w:pPr>
        <w:spacing w:line="360" w:lineRule="auto"/>
        <w:ind w:left="409" w:firstLine="34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reprezentowanym przez </w:t>
      </w:r>
      <w:r>
        <w:rPr>
          <w:rFonts w:ascii="Arial" w:hAnsi="Arial" w:cs="Arial"/>
          <w:b/>
          <w:sz w:val="22"/>
          <w:szCs w:val="22"/>
        </w:rPr>
        <w:t>Dyrektora Henryka  Brodowskiego</w:t>
      </w:r>
    </w:p>
    <w:p w:rsidR="00A0441D" w:rsidRDefault="00A0441D" w:rsidP="00A0441D">
      <w:pPr>
        <w:spacing w:line="360" w:lineRule="auto"/>
        <w:ind w:left="360" w:firstLine="3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dalej zwanym „</w:t>
      </w:r>
      <w:r>
        <w:rPr>
          <w:rFonts w:ascii="Arial" w:hAnsi="Arial" w:cs="Arial"/>
          <w:b/>
          <w:sz w:val="22"/>
          <w:szCs w:val="22"/>
        </w:rPr>
        <w:t>Udzielającym   Zamówienia</w:t>
      </w:r>
      <w:r>
        <w:rPr>
          <w:rFonts w:ascii="Arial" w:hAnsi="Arial" w:cs="Arial"/>
          <w:sz w:val="22"/>
          <w:szCs w:val="22"/>
        </w:rPr>
        <w:t>”,</w:t>
      </w:r>
    </w:p>
    <w:p w:rsidR="00A0441D" w:rsidRDefault="00A0441D" w:rsidP="00A0441D">
      <w:pPr>
        <w:spacing w:line="360" w:lineRule="auto"/>
        <w:ind w:left="360" w:firstLine="3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A0441D" w:rsidRDefault="00233093" w:rsidP="00A0441D">
      <w:pPr>
        <w:numPr>
          <w:ilvl w:val="0"/>
          <w:numId w:val="1"/>
        </w:numPr>
        <w:tabs>
          <w:tab w:val="left" w:pos="75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[imię i nazwisko lekarza]</w:t>
      </w:r>
      <w:r w:rsidR="00CA7769">
        <w:rPr>
          <w:rFonts w:ascii="Arial" w:hAnsi="Arial" w:cs="Arial"/>
          <w:sz w:val="22"/>
          <w:szCs w:val="22"/>
        </w:rPr>
        <w:t xml:space="preserve"> prowadzącym</w:t>
      </w:r>
      <w:r w:rsidR="00A0441D">
        <w:rPr>
          <w:rFonts w:ascii="Arial" w:hAnsi="Arial" w:cs="Arial"/>
          <w:sz w:val="22"/>
          <w:szCs w:val="22"/>
        </w:rPr>
        <w:t xml:space="preserve"> </w:t>
      </w:r>
      <w:r w:rsidR="00F40247">
        <w:rPr>
          <w:rFonts w:ascii="Arial" w:hAnsi="Arial" w:cs="Arial"/>
          <w:sz w:val="22"/>
          <w:szCs w:val="22"/>
        </w:rPr>
        <w:t xml:space="preserve">działalność gospodarczą pod firmą: </w:t>
      </w:r>
      <w:r>
        <w:rPr>
          <w:rFonts w:ascii="Arial" w:hAnsi="Arial" w:cs="Arial"/>
          <w:b/>
          <w:sz w:val="22"/>
          <w:szCs w:val="22"/>
        </w:rPr>
        <w:t>........................</w:t>
      </w:r>
      <w:r w:rsidR="00482533">
        <w:rPr>
          <w:rFonts w:ascii="Arial" w:hAnsi="Arial" w:cs="Arial"/>
          <w:b/>
          <w:sz w:val="22"/>
          <w:szCs w:val="22"/>
        </w:rPr>
        <w:t xml:space="preserve"> </w:t>
      </w:r>
      <w:r w:rsidR="00D74EAF">
        <w:rPr>
          <w:rFonts w:ascii="Arial" w:hAnsi="Arial" w:cs="Arial"/>
          <w:sz w:val="22"/>
          <w:szCs w:val="22"/>
        </w:rPr>
        <w:t>wpisaną</w:t>
      </w:r>
      <w:r w:rsidR="00A0441D">
        <w:rPr>
          <w:rFonts w:ascii="Arial" w:hAnsi="Arial" w:cs="Arial"/>
          <w:sz w:val="22"/>
          <w:szCs w:val="22"/>
        </w:rPr>
        <w:t xml:space="preserve"> do ewidencji działalności gospodarczej prowadzonej przez </w:t>
      </w:r>
      <w:r>
        <w:rPr>
          <w:rFonts w:ascii="Arial" w:hAnsi="Arial" w:cs="Arial"/>
          <w:sz w:val="22"/>
          <w:szCs w:val="22"/>
        </w:rPr>
        <w:t xml:space="preserve">........................ </w:t>
      </w:r>
      <w:r w:rsidR="00A0441D">
        <w:rPr>
          <w:rFonts w:ascii="Arial" w:hAnsi="Arial" w:cs="Arial"/>
          <w:sz w:val="22"/>
          <w:szCs w:val="22"/>
        </w:rPr>
        <w:t>NIP</w:t>
      </w:r>
      <w:r w:rsidR="00375C75">
        <w:rPr>
          <w:rFonts w:ascii="Arial" w:hAnsi="Arial" w:cs="Arial"/>
          <w:sz w:val="22"/>
          <w:szCs w:val="22"/>
        </w:rPr>
        <w:t>: </w:t>
      </w:r>
      <w:r>
        <w:rPr>
          <w:rFonts w:ascii="Arial" w:hAnsi="Arial" w:cs="Arial"/>
          <w:sz w:val="22"/>
          <w:szCs w:val="22"/>
        </w:rPr>
        <w:t>...................</w:t>
      </w:r>
      <w:r w:rsidR="00A0441D">
        <w:rPr>
          <w:rFonts w:ascii="Arial" w:hAnsi="Arial" w:cs="Arial"/>
          <w:sz w:val="22"/>
          <w:szCs w:val="22"/>
        </w:rPr>
        <w:t>, REGON:</w:t>
      </w:r>
      <w:r w:rsidR="0048578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.........................</w:t>
      </w:r>
      <w:r w:rsidR="00A0441D">
        <w:rPr>
          <w:rFonts w:ascii="Arial" w:hAnsi="Arial" w:cs="Arial"/>
          <w:sz w:val="22"/>
          <w:szCs w:val="22"/>
        </w:rPr>
        <w:t xml:space="preserve">, </w:t>
      </w:r>
    </w:p>
    <w:p w:rsidR="00A0441D" w:rsidRDefault="00A0441D" w:rsidP="00A0441D">
      <w:pPr>
        <w:spacing w:line="360" w:lineRule="auto"/>
        <w:ind w:left="7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zwanym dalej „</w:t>
      </w:r>
      <w:r>
        <w:rPr>
          <w:rFonts w:ascii="Arial" w:hAnsi="Arial" w:cs="Arial"/>
          <w:b/>
          <w:sz w:val="22"/>
          <w:szCs w:val="22"/>
        </w:rPr>
        <w:t>Przyjmującym Zamówienie</w:t>
      </w:r>
      <w:r>
        <w:rPr>
          <w:rFonts w:ascii="Arial" w:hAnsi="Arial" w:cs="Arial"/>
          <w:sz w:val="22"/>
          <w:szCs w:val="22"/>
        </w:rPr>
        <w:t>”</w:t>
      </w:r>
    </w:p>
    <w:p w:rsidR="0043628C" w:rsidRDefault="0043628C" w:rsidP="00A0441D">
      <w:pPr>
        <w:spacing w:line="360" w:lineRule="auto"/>
        <w:ind w:left="757"/>
        <w:jc w:val="both"/>
        <w:rPr>
          <w:rFonts w:ascii="Arial" w:hAnsi="Arial" w:cs="Arial"/>
          <w:sz w:val="22"/>
          <w:szCs w:val="22"/>
        </w:rPr>
      </w:pPr>
    </w:p>
    <w:p w:rsidR="00A0441D" w:rsidRDefault="00A0441D" w:rsidP="00A0441D">
      <w:pPr>
        <w:spacing w:line="360" w:lineRule="auto"/>
        <w:ind w:left="7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zwanymi dalej łącznie </w:t>
      </w:r>
      <w:r>
        <w:rPr>
          <w:rFonts w:ascii="Arial" w:hAnsi="Arial" w:cs="Arial"/>
          <w:b/>
          <w:sz w:val="22"/>
          <w:szCs w:val="22"/>
        </w:rPr>
        <w:t>Stronami</w:t>
      </w:r>
      <w:r>
        <w:rPr>
          <w:rFonts w:ascii="Arial" w:hAnsi="Arial" w:cs="Arial"/>
          <w:sz w:val="22"/>
          <w:szCs w:val="22"/>
        </w:rPr>
        <w:t xml:space="preserve"> a indywidualnie </w:t>
      </w:r>
      <w:r>
        <w:rPr>
          <w:rFonts w:ascii="Arial" w:hAnsi="Arial" w:cs="Arial"/>
          <w:b/>
          <w:sz w:val="22"/>
          <w:szCs w:val="22"/>
        </w:rPr>
        <w:t>Stroną</w:t>
      </w:r>
      <w:r>
        <w:rPr>
          <w:rFonts w:ascii="Arial" w:hAnsi="Arial" w:cs="Arial"/>
          <w:sz w:val="22"/>
          <w:szCs w:val="22"/>
        </w:rPr>
        <w:t>.</w:t>
      </w:r>
    </w:p>
    <w:p w:rsidR="00A0441D" w:rsidRDefault="00A0441D" w:rsidP="00A0441D">
      <w:pPr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Zważywszy, że:</w:t>
      </w:r>
    </w:p>
    <w:p w:rsidR="00A0441D" w:rsidRDefault="00A0441D" w:rsidP="00A0441D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Przyjmujący Zamówienie, działając jako przedsiębiorca, wykonuje zawód </w:t>
      </w:r>
      <w:r w:rsidR="00C010E9">
        <w:rPr>
          <w:rFonts w:ascii="Arial" w:hAnsi="Arial" w:cs="Arial"/>
          <w:i/>
          <w:sz w:val="22"/>
          <w:szCs w:val="22"/>
        </w:rPr>
        <w:t xml:space="preserve">lekarza medycyny, w ramach czego udziela między innymi świadczeń zdrowotnych w rozumieniu przepisów ustawy z dnia 05 grudnia 1996 roku o zawodach lekarza i lekarza dentysty (Dz. U. 08.136.857 </w:t>
      </w:r>
      <w:proofErr w:type="spellStart"/>
      <w:r w:rsidR="00C010E9">
        <w:rPr>
          <w:rFonts w:ascii="Arial" w:hAnsi="Arial" w:cs="Arial"/>
          <w:i/>
          <w:sz w:val="22"/>
          <w:szCs w:val="22"/>
        </w:rPr>
        <w:t>j.t</w:t>
      </w:r>
      <w:proofErr w:type="spellEnd"/>
      <w:r w:rsidR="00C010E9">
        <w:rPr>
          <w:rFonts w:ascii="Arial" w:hAnsi="Arial" w:cs="Arial"/>
          <w:i/>
          <w:sz w:val="22"/>
          <w:szCs w:val="22"/>
        </w:rPr>
        <w:t xml:space="preserve">. z </w:t>
      </w:r>
      <w:proofErr w:type="spellStart"/>
      <w:r w:rsidR="00C010E9">
        <w:rPr>
          <w:rFonts w:ascii="Arial" w:hAnsi="Arial" w:cs="Arial"/>
          <w:i/>
          <w:sz w:val="22"/>
          <w:szCs w:val="22"/>
        </w:rPr>
        <w:t>późn</w:t>
      </w:r>
      <w:proofErr w:type="spellEnd"/>
      <w:r w:rsidR="00C010E9">
        <w:rPr>
          <w:rFonts w:ascii="Arial" w:hAnsi="Arial" w:cs="Arial"/>
          <w:i/>
          <w:sz w:val="22"/>
          <w:szCs w:val="22"/>
        </w:rPr>
        <w:t>. zm.)</w:t>
      </w:r>
    </w:p>
    <w:p w:rsidR="00A0441D" w:rsidRDefault="00A0441D" w:rsidP="00A0441D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Przyjmujący Zamówienie i Udzielający  Zamówienia dążą wspólnie do zapewnienia ciągłości świadczeń Udzielającego Zamówienia, których elementem są usługi zlecane Przyjmującemu  Zamówienie,</w:t>
      </w:r>
    </w:p>
    <w:p w:rsidR="00A0441D" w:rsidRDefault="00A0441D" w:rsidP="00A0441D">
      <w:pPr>
        <w:spacing w:line="360" w:lineRule="auto"/>
        <w:rPr>
          <w:rFonts w:ascii="Arial" w:hAnsi="Arial" w:cs="Arial"/>
          <w:sz w:val="22"/>
          <w:szCs w:val="22"/>
        </w:rPr>
      </w:pPr>
    </w:p>
    <w:p w:rsidR="00A0441D" w:rsidRDefault="00A0441D" w:rsidP="00A0441D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Strony zawierają niniejszą Umowę:</w:t>
      </w:r>
    </w:p>
    <w:p w:rsidR="00A0441D" w:rsidRDefault="00A0441D" w:rsidP="00A0441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1. Definicje</w:t>
      </w:r>
    </w:p>
    <w:p w:rsidR="00A0441D" w:rsidRDefault="00A0441D" w:rsidP="00A0441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SP ZOZ Łosice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oznacza Udzielającego   Zamówienia;</w:t>
      </w:r>
    </w:p>
    <w:p w:rsidR="00A0441D" w:rsidRDefault="00A0441D" w:rsidP="00A0441D">
      <w:pPr>
        <w:spacing w:line="360" w:lineRule="auto"/>
        <w:ind w:left="2124" w:hanging="212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ustawa o prawach</w:t>
      </w:r>
    </w:p>
    <w:p w:rsidR="00A0441D" w:rsidRDefault="00A0441D" w:rsidP="00A0441D">
      <w:pPr>
        <w:spacing w:line="360" w:lineRule="auto"/>
        <w:ind w:left="3540" w:hanging="3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pacjenta</w:t>
      </w:r>
      <w:r>
        <w:rPr>
          <w:rFonts w:ascii="Arial" w:hAnsi="Arial" w:cs="Arial"/>
          <w:sz w:val="22"/>
          <w:szCs w:val="22"/>
        </w:rPr>
        <w:tab/>
        <w:t>oznacza ustawę z dnia 6 listopada 2008 r. o prawach pacjenta i Rzeczniku Praw Pacjenta (Dz.U.09.52.417 z</w:t>
      </w:r>
      <w:r w:rsidR="00D81DBF">
        <w:rPr>
          <w:rFonts w:ascii="Arial" w:hAnsi="Arial" w:cs="Arial"/>
          <w:sz w:val="22"/>
          <w:szCs w:val="22"/>
        </w:rPr>
        <w:t> </w:t>
      </w:r>
      <w:proofErr w:type="spellStart"/>
      <w:r>
        <w:rPr>
          <w:rFonts w:ascii="Arial" w:hAnsi="Arial" w:cs="Arial"/>
          <w:sz w:val="22"/>
          <w:szCs w:val="22"/>
        </w:rPr>
        <w:t>późn</w:t>
      </w:r>
      <w:proofErr w:type="spellEnd"/>
      <w:r>
        <w:rPr>
          <w:rFonts w:ascii="Arial" w:hAnsi="Arial" w:cs="Arial"/>
          <w:sz w:val="22"/>
          <w:szCs w:val="22"/>
        </w:rPr>
        <w:t>. zm.);</w:t>
      </w:r>
    </w:p>
    <w:p w:rsidR="00A0441D" w:rsidRDefault="00A0441D" w:rsidP="00A0441D">
      <w:pPr>
        <w:spacing w:line="360" w:lineRule="auto"/>
        <w:ind w:left="2124" w:hanging="212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ustawa o zawodzie</w:t>
      </w:r>
      <w:r>
        <w:rPr>
          <w:rFonts w:ascii="Arial" w:hAnsi="Arial" w:cs="Arial"/>
          <w:b/>
          <w:sz w:val="22"/>
          <w:szCs w:val="22"/>
        </w:rPr>
        <w:tab/>
      </w:r>
    </w:p>
    <w:p w:rsidR="00A0441D" w:rsidRDefault="00A0441D" w:rsidP="00A0441D">
      <w:pPr>
        <w:spacing w:line="360" w:lineRule="auto"/>
        <w:ind w:left="3540" w:hanging="3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lekarza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oznacza ustawę z dnia 5 grudnia 1996 r. o zawodach lekarza i lekarza dentysty (Dz.U.08.136.857 </w:t>
      </w:r>
      <w:proofErr w:type="spellStart"/>
      <w:r>
        <w:rPr>
          <w:rFonts w:ascii="Arial" w:hAnsi="Arial" w:cs="Arial"/>
          <w:sz w:val="22"/>
          <w:szCs w:val="22"/>
        </w:rPr>
        <w:t>j.t</w:t>
      </w:r>
      <w:proofErr w:type="spellEnd"/>
      <w:r>
        <w:rPr>
          <w:rFonts w:ascii="Arial" w:hAnsi="Arial" w:cs="Arial"/>
          <w:sz w:val="22"/>
          <w:szCs w:val="22"/>
        </w:rPr>
        <w:t xml:space="preserve">. z </w:t>
      </w:r>
      <w:proofErr w:type="spellStart"/>
      <w:r>
        <w:rPr>
          <w:rFonts w:ascii="Arial" w:hAnsi="Arial" w:cs="Arial"/>
          <w:sz w:val="22"/>
          <w:szCs w:val="22"/>
        </w:rPr>
        <w:t>późn</w:t>
      </w:r>
      <w:proofErr w:type="spellEnd"/>
      <w:r>
        <w:rPr>
          <w:rFonts w:ascii="Arial" w:hAnsi="Arial" w:cs="Arial"/>
          <w:sz w:val="22"/>
          <w:szCs w:val="22"/>
        </w:rPr>
        <w:t>. zm.);</w:t>
      </w:r>
    </w:p>
    <w:p w:rsidR="00A0441D" w:rsidRDefault="00A0441D" w:rsidP="00A0441D">
      <w:pPr>
        <w:spacing w:line="360" w:lineRule="auto"/>
        <w:ind w:left="3540" w:hanging="3540"/>
        <w:jc w:val="both"/>
        <w:rPr>
          <w:rFonts w:ascii="Arial" w:hAnsi="Arial" w:cs="Arial"/>
          <w:sz w:val="22"/>
          <w:szCs w:val="22"/>
        </w:rPr>
      </w:pPr>
    </w:p>
    <w:p w:rsidR="00A0441D" w:rsidRDefault="00A0441D" w:rsidP="00A0441D">
      <w:pPr>
        <w:spacing w:line="360" w:lineRule="auto"/>
        <w:ind w:left="3540" w:hanging="3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dni wolne od pracy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oznaczają dni wolne od pracy określone w ustawie z</w:t>
      </w:r>
      <w:r w:rsidR="004D15B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dnia 18 stycznia 1951 r. o dniach wolnych od pracy (Dz.U.51.4.28 z </w:t>
      </w:r>
      <w:proofErr w:type="spellStart"/>
      <w:r>
        <w:rPr>
          <w:rFonts w:ascii="Arial" w:hAnsi="Arial" w:cs="Arial"/>
          <w:sz w:val="22"/>
          <w:szCs w:val="22"/>
        </w:rPr>
        <w:t>późn</w:t>
      </w:r>
      <w:proofErr w:type="spellEnd"/>
      <w:r>
        <w:rPr>
          <w:rFonts w:ascii="Arial" w:hAnsi="Arial" w:cs="Arial"/>
          <w:sz w:val="22"/>
          <w:szCs w:val="22"/>
        </w:rPr>
        <w:t>, zm.)</w:t>
      </w:r>
    </w:p>
    <w:p w:rsidR="00A0441D" w:rsidRDefault="00A0441D" w:rsidP="00A0441D">
      <w:pPr>
        <w:spacing w:line="360" w:lineRule="auto"/>
        <w:ind w:left="3540" w:hanging="3540"/>
        <w:jc w:val="both"/>
        <w:rPr>
          <w:rFonts w:ascii="Arial" w:hAnsi="Arial" w:cs="Arial"/>
          <w:sz w:val="22"/>
          <w:szCs w:val="22"/>
        </w:rPr>
      </w:pPr>
    </w:p>
    <w:p w:rsidR="00A0441D" w:rsidRDefault="00A0441D" w:rsidP="00A0441D">
      <w:pPr>
        <w:spacing w:line="360" w:lineRule="auto"/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Zamówienie</w:t>
      </w:r>
      <w:r>
        <w:rPr>
          <w:rFonts w:ascii="Arial" w:hAnsi="Arial" w:cs="Arial"/>
          <w:sz w:val="22"/>
          <w:szCs w:val="22"/>
        </w:rPr>
        <w:tab/>
        <w:t>oznacza Zamówienie, o którym mowa w §2 niniejszej Umowy.</w:t>
      </w:r>
    </w:p>
    <w:p w:rsidR="00C64B23" w:rsidRDefault="00C64B23" w:rsidP="00A0441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A0441D" w:rsidRDefault="00A0441D" w:rsidP="00A0441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§2. </w:t>
      </w:r>
      <w:r w:rsidR="003C26B7">
        <w:rPr>
          <w:rFonts w:ascii="Arial" w:hAnsi="Arial" w:cs="Arial"/>
          <w:b/>
          <w:sz w:val="22"/>
          <w:szCs w:val="22"/>
        </w:rPr>
        <w:t>Przedmiot  zamówienia</w:t>
      </w:r>
    </w:p>
    <w:p w:rsidR="00FE3F00" w:rsidRDefault="003B70B9" w:rsidP="003B70B9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Przedmiotem umowy jest wykonywanie przez Przyjmującego Zamówienie wszelkich czynności służących zachowaniu, ratowaniu, przywracaniu i poprawie zdrowia oraz innych działań wynikających z procesu leczenia oraz przepisów odrębnych, regulujących zasady ich wykonywania.</w:t>
      </w:r>
    </w:p>
    <w:p w:rsidR="00C64B23" w:rsidRDefault="00116BB0" w:rsidP="003B70B9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F2400">
        <w:rPr>
          <w:rFonts w:ascii="Arial" w:hAnsi="Arial" w:cs="Arial"/>
          <w:sz w:val="22"/>
          <w:szCs w:val="22"/>
        </w:rPr>
        <w:t>Czynności, o których mowa w ust. 1 obejmują świadczenia zdrowotne reali</w:t>
      </w:r>
      <w:r w:rsidR="005F2400" w:rsidRPr="005F2400">
        <w:rPr>
          <w:rFonts w:ascii="Arial" w:hAnsi="Arial" w:cs="Arial"/>
          <w:sz w:val="22"/>
          <w:szCs w:val="22"/>
        </w:rPr>
        <w:t>zowane w </w:t>
      </w:r>
      <w:r w:rsidR="00CA7769">
        <w:rPr>
          <w:rFonts w:ascii="Arial" w:hAnsi="Arial" w:cs="Arial"/>
          <w:sz w:val="22"/>
          <w:szCs w:val="22"/>
        </w:rPr>
        <w:t>Samodzielnym Publicznym Zakładz</w:t>
      </w:r>
      <w:r w:rsidR="00CC40FA">
        <w:rPr>
          <w:rFonts w:ascii="Arial" w:hAnsi="Arial" w:cs="Arial"/>
          <w:sz w:val="22"/>
          <w:szCs w:val="22"/>
        </w:rPr>
        <w:t>ie Opieki Zdrowotnej w Łosicach w Pracowni ..............................</w:t>
      </w:r>
    </w:p>
    <w:p w:rsidR="00116BB0" w:rsidRPr="005F2400" w:rsidRDefault="00116BB0" w:rsidP="003B70B9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F2400">
        <w:rPr>
          <w:rFonts w:ascii="Arial" w:hAnsi="Arial" w:cs="Arial"/>
          <w:sz w:val="22"/>
          <w:szCs w:val="22"/>
        </w:rPr>
        <w:t>Przyjmujący Zamówienie oświadcza, że przyjmuje do realizacji przedmiot zamówienia, o którym mowa w ust. 1-2, w zakresie udzielonego zamówienia oraz na zasadach określonych w niniejszej umowie.</w:t>
      </w:r>
    </w:p>
    <w:p w:rsidR="002436ED" w:rsidRDefault="002436ED" w:rsidP="00A0441D">
      <w:pPr>
        <w:tabs>
          <w:tab w:val="right" w:pos="284"/>
          <w:tab w:val="left" w:pos="408"/>
        </w:tabs>
        <w:autoSpaceDE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481034" w:rsidRDefault="00116BB0" w:rsidP="00A0441D">
      <w:pPr>
        <w:tabs>
          <w:tab w:val="right" w:pos="284"/>
          <w:tab w:val="left" w:pos="408"/>
        </w:tabs>
        <w:autoSpaceDE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§3 Zakres wykonywanych usług</w:t>
      </w:r>
    </w:p>
    <w:p w:rsidR="002436ED" w:rsidRDefault="002436ED" w:rsidP="005E49DC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Udzielający Zamówienia zleca, a Przyjmujący Zamówienie zobowiązuje się do u</w:t>
      </w:r>
      <w:r w:rsidR="00CC40FA">
        <w:rPr>
          <w:rFonts w:ascii="Arial" w:hAnsi="Arial" w:cs="Arial"/>
          <w:sz w:val="22"/>
          <w:szCs w:val="22"/>
        </w:rPr>
        <w:t>dzielania świadczeń zdrowotnych w zakresie wykonywania badań diagnostycznych i prowadzenia dokumentacji medycznej zgodnie ze standardem dokumentacji obowiązującej w SP ZOZ .</w:t>
      </w:r>
    </w:p>
    <w:p w:rsidR="00CC40FA" w:rsidRPr="00CC40FA" w:rsidRDefault="00CC40FA" w:rsidP="00CC40FA">
      <w:pPr>
        <w:pStyle w:val="Akapitzlist"/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0441D" w:rsidRDefault="00671EF1" w:rsidP="00A0441D">
      <w:pPr>
        <w:tabs>
          <w:tab w:val="right" w:pos="284"/>
          <w:tab w:val="left" w:pos="408"/>
        </w:tabs>
        <w:autoSpaceDE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4</w:t>
      </w:r>
      <w:r w:rsidR="00A0441D">
        <w:rPr>
          <w:rFonts w:ascii="Arial" w:hAnsi="Arial" w:cs="Arial"/>
          <w:b/>
          <w:sz w:val="22"/>
          <w:szCs w:val="22"/>
        </w:rPr>
        <w:t xml:space="preserve"> Czas wykonywania Zamówienia</w:t>
      </w:r>
    </w:p>
    <w:p w:rsidR="00E80FFA" w:rsidRDefault="00E80FFA" w:rsidP="00E80FFA">
      <w:pPr>
        <w:numPr>
          <w:ilvl w:val="1"/>
          <w:numId w:val="5"/>
        </w:numPr>
        <w:shd w:val="clear" w:color="auto" w:fill="FFFFFF"/>
        <w:tabs>
          <w:tab w:val="left" w:pos="360"/>
          <w:tab w:val="left" w:pos="50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Przyjmujący Zamówienie zobowiązuje się do wykonywania Zamówienia w systemie  </w:t>
      </w:r>
      <w:r>
        <w:rPr>
          <w:rFonts w:ascii="Arial" w:hAnsi="Arial" w:cs="Arial"/>
          <w:sz w:val="22"/>
          <w:szCs w:val="22"/>
          <w:shd w:val="clear" w:color="auto" w:fill="FFFFFF"/>
        </w:rPr>
        <w:t>dy</w:t>
      </w:r>
      <w:r>
        <w:rPr>
          <w:rFonts w:ascii="Arial" w:hAnsi="Arial" w:cs="Arial"/>
          <w:sz w:val="22"/>
          <w:szCs w:val="22"/>
        </w:rPr>
        <w:t xml:space="preserve">żurów, zgodnie z ustalonym przez Udzielającego  Zamówienia harmonogramem miesięcznym, w tym w dni ustawowo wolne od pracy (dalej: </w:t>
      </w:r>
      <w:r>
        <w:rPr>
          <w:rFonts w:ascii="Arial" w:hAnsi="Arial" w:cs="Arial"/>
          <w:b/>
          <w:sz w:val="22"/>
          <w:szCs w:val="22"/>
        </w:rPr>
        <w:t>dyżury</w:t>
      </w:r>
      <w:r>
        <w:rPr>
          <w:rFonts w:ascii="Arial" w:hAnsi="Arial" w:cs="Arial"/>
          <w:sz w:val="22"/>
          <w:szCs w:val="22"/>
        </w:rPr>
        <w:t xml:space="preserve">). </w:t>
      </w:r>
    </w:p>
    <w:p w:rsidR="00E80FFA" w:rsidRDefault="00E80FFA" w:rsidP="00E80FFA">
      <w:pPr>
        <w:numPr>
          <w:ilvl w:val="1"/>
          <w:numId w:val="5"/>
        </w:numPr>
        <w:shd w:val="clear" w:color="auto" w:fill="FFFFFF"/>
        <w:tabs>
          <w:tab w:val="left" w:pos="360"/>
          <w:tab w:val="left" w:pos="50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Przyjmujący Zamówienie zobowiązuje się do wykonania co najmniej </w:t>
      </w:r>
      <w:r w:rsidR="004A0945">
        <w:rPr>
          <w:rFonts w:ascii="Arial" w:hAnsi="Arial" w:cs="Arial"/>
          <w:sz w:val="22"/>
          <w:szCs w:val="22"/>
        </w:rPr>
        <w:t xml:space="preserve">........... </w:t>
      </w:r>
      <w:r>
        <w:rPr>
          <w:rFonts w:ascii="Arial" w:hAnsi="Arial" w:cs="Arial"/>
          <w:sz w:val="22"/>
          <w:szCs w:val="22"/>
        </w:rPr>
        <w:t>godzin dyżuru miesięcznie. Zmiana ilości zadeklarowanych godzin może nastąpić tylko po wyrażeniu pisemnej zgody Udzielającego Zamówienia.</w:t>
      </w:r>
    </w:p>
    <w:p w:rsidR="00481034" w:rsidRDefault="00481034" w:rsidP="00A0441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A0441D" w:rsidRDefault="00671EF1" w:rsidP="00A0441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5</w:t>
      </w:r>
      <w:r w:rsidR="00A0441D">
        <w:rPr>
          <w:rFonts w:ascii="Arial" w:hAnsi="Arial" w:cs="Arial"/>
          <w:b/>
          <w:sz w:val="22"/>
          <w:szCs w:val="22"/>
        </w:rPr>
        <w:t xml:space="preserve"> Sposób wykonywania Zamówienia</w:t>
      </w:r>
    </w:p>
    <w:p w:rsidR="00A0441D" w:rsidRDefault="00A0441D" w:rsidP="00A0441D">
      <w:pPr>
        <w:numPr>
          <w:ilvl w:val="0"/>
          <w:numId w:val="6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Przyjmujący Zamówienie zobowiązuje się do wykonywania Zamówienia z należytą starannością, uwzględniając cel zawarcia Umowy, zawodowy charakter wykonywanych czynności, wykorzystując aktualny stan wiedzy i umiejętności medycznych z uwzględnieniem przepisów powszechnie obowiązującego prawa, w szczególności ustawy o </w:t>
      </w:r>
      <w:r w:rsidR="00915F80">
        <w:rPr>
          <w:rFonts w:ascii="Arial" w:hAnsi="Arial" w:cs="Arial"/>
          <w:sz w:val="22"/>
          <w:szCs w:val="22"/>
        </w:rPr>
        <w:t>działalności leczniczej</w:t>
      </w:r>
      <w:r>
        <w:rPr>
          <w:rFonts w:ascii="Arial" w:hAnsi="Arial" w:cs="Arial"/>
          <w:sz w:val="22"/>
          <w:szCs w:val="22"/>
        </w:rPr>
        <w:t xml:space="preserve"> oraz przepisów wykonawczych wydanych na jej podstawie, jak również regulacji wewnętrznych wydanych przez Udzielającego Zamówienia dotyczących sposobu świadczenia usług przez Przyjmującego Zamówienie, pozostających w zakresie Zamówienia.</w:t>
      </w:r>
    </w:p>
    <w:p w:rsidR="00A0441D" w:rsidRDefault="00A0441D" w:rsidP="00A0441D">
      <w:pPr>
        <w:numPr>
          <w:ilvl w:val="0"/>
          <w:numId w:val="6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Przyjmujący Zamówienie zobowiązuje się do osobistego wykonywania Zamówienia i nie ma prawa do przenoszenia swoich obowiązków na inne osoby lub podmioty gospodarcze. </w:t>
      </w:r>
    </w:p>
    <w:p w:rsidR="00A0441D" w:rsidRDefault="00A0441D" w:rsidP="00A0441D">
      <w:pPr>
        <w:numPr>
          <w:ilvl w:val="0"/>
          <w:numId w:val="6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Obowiązek określony w pkt. 2 powyżej nie dotyczy sytuacji, w której ze względu na okoliczności siły wyższej niezależnej od Przyjmującego  Zamówienie uniemożliwione jest wykonywanie Zamówienia.</w:t>
      </w:r>
    </w:p>
    <w:p w:rsidR="00A0441D" w:rsidRDefault="00A0441D" w:rsidP="00A0441D">
      <w:pPr>
        <w:numPr>
          <w:ilvl w:val="0"/>
          <w:numId w:val="6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określonym w pkt. 3 powyżej Przyjmują</w:t>
      </w:r>
      <w:r w:rsidR="007E1E1A">
        <w:rPr>
          <w:rFonts w:ascii="Arial" w:hAnsi="Arial" w:cs="Arial"/>
          <w:sz w:val="22"/>
          <w:szCs w:val="22"/>
        </w:rPr>
        <w:t>cy Zamówienie, w porozumieniu z </w:t>
      </w:r>
      <w:r>
        <w:rPr>
          <w:rFonts w:ascii="Arial" w:hAnsi="Arial" w:cs="Arial"/>
          <w:sz w:val="22"/>
          <w:szCs w:val="22"/>
        </w:rPr>
        <w:t>Udzielającym Zamówienia ustala zastępstwo i przekazuje obowiązki wynikające z niniejszej Umowy podmiotowi, który posiada aktual</w:t>
      </w:r>
      <w:r w:rsidR="00C82668">
        <w:rPr>
          <w:rFonts w:ascii="Arial" w:hAnsi="Arial" w:cs="Arial"/>
          <w:sz w:val="22"/>
          <w:szCs w:val="22"/>
        </w:rPr>
        <w:t>ną umowę tego samego rodzaju z</w:t>
      </w:r>
      <w:r w:rsidR="00CE615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Udzielającym   Zamówienia.</w:t>
      </w:r>
    </w:p>
    <w:p w:rsidR="00A0441D" w:rsidRDefault="00A0441D" w:rsidP="00A0441D">
      <w:pPr>
        <w:numPr>
          <w:ilvl w:val="0"/>
          <w:numId w:val="6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Udzielający  Zamówienia zobowiązuje się do zapewnienia w czasie </w:t>
      </w:r>
      <w:r w:rsidR="00915F80">
        <w:rPr>
          <w:rFonts w:ascii="Arial" w:hAnsi="Arial" w:cs="Arial"/>
          <w:sz w:val="22"/>
          <w:szCs w:val="22"/>
        </w:rPr>
        <w:t>świadczenia usług</w:t>
      </w:r>
      <w:r>
        <w:rPr>
          <w:rFonts w:ascii="Arial" w:hAnsi="Arial" w:cs="Arial"/>
          <w:sz w:val="22"/>
          <w:szCs w:val="22"/>
        </w:rPr>
        <w:t xml:space="preserve"> pomieszczeń socjalnych</w:t>
      </w:r>
      <w:r w:rsidR="007E7A13">
        <w:rPr>
          <w:rFonts w:ascii="Arial" w:hAnsi="Arial" w:cs="Arial"/>
          <w:sz w:val="22"/>
          <w:szCs w:val="22"/>
        </w:rPr>
        <w:t xml:space="preserve"> do użytku przez Przyjmującego </w:t>
      </w:r>
      <w:r>
        <w:rPr>
          <w:rFonts w:ascii="Arial" w:hAnsi="Arial" w:cs="Arial"/>
          <w:sz w:val="22"/>
          <w:szCs w:val="22"/>
        </w:rPr>
        <w:t>Zamówienie w celach odbywania krótkiego wypoczynku, niekolidującego z wykonywaniem Zamówienia.</w:t>
      </w:r>
    </w:p>
    <w:p w:rsidR="00A0441D" w:rsidRDefault="00A0441D" w:rsidP="00A0441D">
      <w:pPr>
        <w:numPr>
          <w:ilvl w:val="0"/>
          <w:numId w:val="6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Przyjmujący Zamówienie zobowiązany jest do prowadzenia, udostępniania oraz weryfikacji dokumentacji medycznej zgodnie z przepisami ustawy o prawach pacjenta oraz przepisów wykonawczych wydanych na podstawie tej ustawy lub innych przepisów prawa, według wzorów obowiązujących w SP ZOZ Łosice oraz w zakresie przewidzianym w regulacjach wewnętrznych SP ZOZ Łosice.</w:t>
      </w:r>
    </w:p>
    <w:p w:rsidR="00A0441D" w:rsidRDefault="00A0441D" w:rsidP="00A0441D">
      <w:pPr>
        <w:numPr>
          <w:ilvl w:val="0"/>
          <w:numId w:val="6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Przyjmujący Zamówienie obowiązany jest do przestrzegania przepisów ustawy z dnia 29</w:t>
      </w:r>
      <w:r w:rsidR="00CE615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sierpnia 1997 r. o ochronie danych osobowych (Dz.U.02.101.926 </w:t>
      </w:r>
      <w:proofErr w:type="spellStart"/>
      <w:r>
        <w:rPr>
          <w:rFonts w:ascii="Arial" w:hAnsi="Arial" w:cs="Arial"/>
          <w:sz w:val="22"/>
          <w:szCs w:val="22"/>
        </w:rPr>
        <w:t>j.t</w:t>
      </w:r>
      <w:proofErr w:type="spellEnd"/>
      <w:r>
        <w:rPr>
          <w:rFonts w:ascii="Arial" w:hAnsi="Arial" w:cs="Arial"/>
          <w:sz w:val="22"/>
          <w:szCs w:val="22"/>
        </w:rPr>
        <w:t xml:space="preserve">. z </w:t>
      </w:r>
      <w:proofErr w:type="spellStart"/>
      <w:r>
        <w:rPr>
          <w:rFonts w:ascii="Arial" w:hAnsi="Arial" w:cs="Arial"/>
          <w:sz w:val="22"/>
          <w:szCs w:val="22"/>
        </w:rPr>
        <w:t>późn</w:t>
      </w:r>
      <w:proofErr w:type="spellEnd"/>
      <w:r>
        <w:rPr>
          <w:rFonts w:ascii="Arial" w:hAnsi="Arial" w:cs="Arial"/>
          <w:sz w:val="22"/>
          <w:szCs w:val="22"/>
        </w:rPr>
        <w:t>. zm.).</w:t>
      </w:r>
    </w:p>
    <w:p w:rsidR="00A0441D" w:rsidRDefault="00915F80" w:rsidP="00A0441D">
      <w:pPr>
        <w:numPr>
          <w:ilvl w:val="0"/>
          <w:numId w:val="6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Na polecenie Udzielającego </w:t>
      </w:r>
      <w:r w:rsidR="00A0441D">
        <w:rPr>
          <w:rFonts w:ascii="Arial" w:hAnsi="Arial" w:cs="Arial"/>
          <w:sz w:val="22"/>
          <w:szCs w:val="22"/>
        </w:rPr>
        <w:t>Zamówienia, Przyjmujący Zamówienie, obowiązany jest do uczestnictwa w szkoleniach organizowanych przez Udzielającego Zamówienia. Udzielający   Zamówienia nie może żądać wynagrodzenia za przeprowadzenie szkolenia, a Przyjmujący Zamówienie za uczestnictwo w takim szkoleniu.</w:t>
      </w:r>
    </w:p>
    <w:p w:rsidR="00A0441D" w:rsidRDefault="00A0441D" w:rsidP="00A0441D">
      <w:pPr>
        <w:numPr>
          <w:ilvl w:val="0"/>
          <w:numId w:val="6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Przyjmujący Zamówienie zobowiązuje się do noszenia ubrania ochronnego wraz z</w:t>
      </w:r>
      <w:r w:rsidR="00F24B7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identyfikatorem według wzoru określonego przez Udzielającego   Zamówienia, Odzież ta pozostaje własnością Przyjmującego  Zamówienie.</w:t>
      </w:r>
    </w:p>
    <w:p w:rsidR="00A0441D" w:rsidRDefault="00A0441D" w:rsidP="00A0441D">
      <w:pPr>
        <w:numPr>
          <w:ilvl w:val="0"/>
          <w:numId w:val="6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Przyjmujący Zamówienie obowiązany jest do wykonywania Zamówienia z poszanowaniem godności chorego oraz z uwzględnieniem wymogów kultury osobistej. Zakazane jest wykonywanie Zamówienia przez Przyjmującego  Zamówienie, jeśli Przyjmujący Zamówienie pozostaje pod wpływem alkoholu bądź innych środków odurzających lub po ich użyciu.</w:t>
      </w:r>
    </w:p>
    <w:p w:rsidR="00A0441D" w:rsidRDefault="00A0441D" w:rsidP="00A0441D">
      <w:pPr>
        <w:numPr>
          <w:ilvl w:val="0"/>
          <w:numId w:val="6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Przyjmujący Zamówienie nie może żądać świadczeń wzajemnych od pacjentów za wykonywanie Zamówienia, chyba że odpłatność taka wynika z przepisów prawa powszechnie obowiązującego i odprowadzana jest na rachunek SP ZOZ Łosice.</w:t>
      </w:r>
    </w:p>
    <w:p w:rsidR="00A0441D" w:rsidRDefault="00A0441D" w:rsidP="00A0441D">
      <w:pPr>
        <w:numPr>
          <w:ilvl w:val="0"/>
          <w:numId w:val="6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Szczegółowe warunki lub sposób wykonywania Zamówienia mogą być określone przez Przyjmującego  Zamówienie lub osobę przez niego upoważnioną.</w:t>
      </w:r>
    </w:p>
    <w:p w:rsidR="00671EF1" w:rsidRDefault="00671EF1" w:rsidP="00A0441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A0441D" w:rsidRDefault="00671EF1" w:rsidP="00A0441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6</w:t>
      </w:r>
      <w:r w:rsidR="00A0441D">
        <w:rPr>
          <w:rFonts w:ascii="Arial" w:hAnsi="Arial" w:cs="Arial"/>
          <w:b/>
          <w:sz w:val="22"/>
          <w:szCs w:val="22"/>
        </w:rPr>
        <w:t xml:space="preserve"> Środki niezbędne do wykonywania Zamówienia</w:t>
      </w:r>
    </w:p>
    <w:p w:rsidR="00A0441D" w:rsidRDefault="00A0441D" w:rsidP="00A0441D">
      <w:pPr>
        <w:numPr>
          <w:ilvl w:val="0"/>
          <w:numId w:val="7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Przyjmujący Zamówienie wykonuje Zamówienie przy wykorzystaniu sprzętu, aparatury i</w:t>
      </w:r>
      <w:r w:rsidR="00E2098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innych środków SP ZOZ Łosice, niezbędnych do udzielania świadczeń zdrowotnych oraz innych usług pozostających w zakresie Zamówienia. Udzielający Zamówienia zobowiązuje się do ich dostarczenia Przyjmującemu  Zamówienie w terminie i w miejscu wykonywania Zamówienia.</w:t>
      </w:r>
    </w:p>
    <w:p w:rsidR="00A0441D" w:rsidRDefault="00A0441D" w:rsidP="00A0441D">
      <w:pPr>
        <w:numPr>
          <w:ilvl w:val="0"/>
          <w:numId w:val="7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Przyjmujący Zamówienie nie jest uprawniony do wykorzystywania sprzętu powierzonego przez Udzielającego Zamówienia do innych celów niż wykonywanie Zamówienia.</w:t>
      </w:r>
    </w:p>
    <w:p w:rsidR="00A0441D" w:rsidRDefault="00A0441D" w:rsidP="00A0441D">
      <w:pPr>
        <w:numPr>
          <w:ilvl w:val="0"/>
          <w:numId w:val="7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Przyjmujący Zamówienie obowiązany jest do zabezpieczenia oraz utrzymania sprzętu w</w:t>
      </w:r>
      <w:r w:rsidR="0036525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pełnej gotowości, sprawności i czystości</w:t>
      </w:r>
      <w:r w:rsidR="00E52690">
        <w:rPr>
          <w:rFonts w:ascii="Arial" w:hAnsi="Arial" w:cs="Arial"/>
          <w:sz w:val="22"/>
          <w:szCs w:val="22"/>
        </w:rPr>
        <w:t xml:space="preserve">. </w:t>
      </w:r>
    </w:p>
    <w:p w:rsidR="00A0441D" w:rsidRDefault="00A0441D" w:rsidP="00A0441D">
      <w:pPr>
        <w:numPr>
          <w:ilvl w:val="0"/>
          <w:numId w:val="7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Konserwacja, uzupełnienie lub naprawa sprzętu, aparatury i innych środków powierzonych Przyjmującemu  Zamówienie odbywa się na koszt Udzielającego   Zamówienia, chyba że konieczność dokonania tych czynności powstała z winy Przyjmującego  Zamówienie.</w:t>
      </w:r>
    </w:p>
    <w:p w:rsidR="00A0441D" w:rsidRDefault="00A0441D" w:rsidP="00A0441D">
      <w:pPr>
        <w:numPr>
          <w:ilvl w:val="0"/>
          <w:numId w:val="7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Przyjmujący Zamówienie obowiązany jest do zgłoszenia wszelkich awarii sprzętu powierzonego Przyjmującemu  Zamówienie, niemających drobnego charakteru lub których Przyjmujący Zamówienie nie może usunąć w ramach obowiązków określonych w</w:t>
      </w:r>
      <w:r w:rsidR="000D33F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niniejszym paragrafie, niezwłocznie, lecz nie później niż w terminie 30 minut od spostrzeżenia awarii, braku lub niezdatności środków do użycia.</w:t>
      </w:r>
    </w:p>
    <w:p w:rsidR="00A0441D" w:rsidRDefault="00A0441D" w:rsidP="00A0441D">
      <w:pPr>
        <w:numPr>
          <w:ilvl w:val="0"/>
          <w:numId w:val="7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Przyjmujący Zamówienie odpowiada za wyrządzone poprzez niedopełnienie obowiązków określonych powyżej szkody w mieniu pow</w:t>
      </w:r>
      <w:r w:rsidR="00782036">
        <w:rPr>
          <w:rFonts w:ascii="Arial" w:hAnsi="Arial" w:cs="Arial"/>
          <w:sz w:val="22"/>
          <w:szCs w:val="22"/>
        </w:rPr>
        <w:t xml:space="preserve">ierzonym przez Udzielającego </w:t>
      </w:r>
      <w:r>
        <w:rPr>
          <w:rFonts w:ascii="Arial" w:hAnsi="Arial" w:cs="Arial"/>
          <w:sz w:val="22"/>
          <w:szCs w:val="22"/>
        </w:rPr>
        <w:t>Zamówienia w</w:t>
      </w:r>
      <w:r w:rsidR="000D33F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pełnej wysokości.</w:t>
      </w:r>
    </w:p>
    <w:p w:rsidR="002323EF" w:rsidRDefault="002323EF" w:rsidP="002323EF">
      <w:p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A0441D" w:rsidRDefault="00671EF1" w:rsidP="00A0441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§7</w:t>
      </w:r>
      <w:r w:rsidR="00A0441D">
        <w:rPr>
          <w:rFonts w:ascii="Arial" w:hAnsi="Arial" w:cs="Arial"/>
          <w:b/>
          <w:sz w:val="22"/>
          <w:szCs w:val="22"/>
        </w:rPr>
        <w:t xml:space="preserve"> Wyłączenie stosowania przepisów prawa pracy</w:t>
      </w:r>
    </w:p>
    <w:p w:rsidR="00A0441D" w:rsidRDefault="00A0441D" w:rsidP="0036525B">
      <w:pPr>
        <w:tabs>
          <w:tab w:val="left" w:pos="360"/>
          <w:tab w:val="left" w:pos="5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Dla uniknięcia wątpliwości, Strony oświadczają, że w ramach wykonywania Zamówienia Przyjmujący Zamówienie nie jest pracownikiem SP ZOZ Łosice oraz świadczy usługi objęte zakresem Zamówienia w ramach prowadzenia swojej działalności gospodarczej.</w:t>
      </w:r>
    </w:p>
    <w:p w:rsidR="002323EF" w:rsidRDefault="002323EF" w:rsidP="0036525B">
      <w:pPr>
        <w:tabs>
          <w:tab w:val="left" w:pos="360"/>
          <w:tab w:val="left" w:pos="5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0441D" w:rsidRDefault="00671EF1" w:rsidP="00A0441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8</w:t>
      </w:r>
      <w:r w:rsidR="00A0441D">
        <w:rPr>
          <w:rFonts w:ascii="Arial" w:hAnsi="Arial" w:cs="Arial"/>
          <w:b/>
          <w:sz w:val="22"/>
          <w:szCs w:val="22"/>
        </w:rPr>
        <w:t xml:space="preserve"> Oświadczenia i zapewnienia Przyjmującego  Zamówienie</w:t>
      </w:r>
    </w:p>
    <w:p w:rsidR="00A0441D" w:rsidRDefault="00A0441D" w:rsidP="00A0441D">
      <w:pPr>
        <w:numPr>
          <w:ilvl w:val="0"/>
          <w:numId w:val="9"/>
        </w:numPr>
        <w:tabs>
          <w:tab w:val="left" w:pos="360"/>
          <w:tab w:val="left" w:pos="50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Przyjmujący Zamówienie oświadcza i zapewnia, że:</w:t>
      </w:r>
    </w:p>
    <w:p w:rsidR="00A0441D" w:rsidRDefault="0017174E" w:rsidP="00A0441D">
      <w:pPr>
        <w:numPr>
          <w:ilvl w:val="0"/>
          <w:numId w:val="10"/>
        </w:numPr>
        <w:tabs>
          <w:tab w:val="left" w:pos="1160"/>
        </w:tabs>
        <w:spacing w:line="360" w:lineRule="auto"/>
        <w:ind w:left="1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923BC">
        <w:rPr>
          <w:rFonts w:ascii="Arial" w:hAnsi="Arial" w:cs="Arial"/>
          <w:sz w:val="22"/>
          <w:szCs w:val="22"/>
        </w:rPr>
        <w:t>osiada prawo wykonywania zawodu lekarza wydane przez właściwą Okręgową Radę Lekarską oraz spełnia wszelkie wymogi określone dla wykonywania zawodu lekarza określone w ustawie o zawodzie lekarza.</w:t>
      </w:r>
    </w:p>
    <w:p w:rsidR="00A0441D" w:rsidRDefault="00A0441D" w:rsidP="00A0441D">
      <w:pPr>
        <w:numPr>
          <w:ilvl w:val="0"/>
          <w:numId w:val="10"/>
        </w:numPr>
        <w:tabs>
          <w:tab w:val="left" w:pos="1160"/>
        </w:tabs>
        <w:spacing w:line="360" w:lineRule="auto"/>
        <w:ind w:left="1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posiada stan zdrowia pozwalający na wykonywanie zawodu </w:t>
      </w:r>
      <w:r w:rsidR="006923BC">
        <w:rPr>
          <w:rFonts w:ascii="Arial" w:hAnsi="Arial" w:cs="Arial"/>
          <w:sz w:val="22"/>
          <w:szCs w:val="22"/>
        </w:rPr>
        <w:t>lekarza, w szczególności na wykonywanie Zlecenia,</w:t>
      </w:r>
    </w:p>
    <w:p w:rsidR="00A0441D" w:rsidRPr="002450C8" w:rsidRDefault="002450C8" w:rsidP="002450C8">
      <w:pPr>
        <w:tabs>
          <w:tab w:val="left" w:pos="360"/>
          <w:tab w:val="left" w:pos="400"/>
          <w:tab w:val="num" w:pos="72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A0441D" w:rsidRPr="002450C8">
        <w:rPr>
          <w:rFonts w:ascii="Arial" w:hAnsi="Arial" w:cs="Arial"/>
          <w:sz w:val="22"/>
          <w:szCs w:val="22"/>
        </w:rPr>
        <w:t>Na dowód powyższego Przyjmujący Zamówienie przedkłada:</w:t>
      </w:r>
    </w:p>
    <w:p w:rsidR="006923BC" w:rsidRDefault="00A0441D" w:rsidP="00A0441D">
      <w:pPr>
        <w:numPr>
          <w:ilvl w:val="0"/>
          <w:numId w:val="11"/>
        </w:numPr>
        <w:tabs>
          <w:tab w:val="left" w:pos="1160"/>
        </w:tabs>
        <w:spacing w:line="360" w:lineRule="auto"/>
        <w:ind w:left="1160"/>
        <w:jc w:val="both"/>
        <w:rPr>
          <w:rFonts w:ascii="Arial" w:hAnsi="Arial" w:cs="Arial"/>
          <w:sz w:val="22"/>
          <w:szCs w:val="22"/>
        </w:rPr>
      </w:pPr>
      <w:r w:rsidRPr="006923BC">
        <w:rPr>
          <w:rFonts w:ascii="Arial" w:hAnsi="Arial" w:cs="Arial"/>
          <w:sz w:val="22"/>
          <w:szCs w:val="22"/>
        </w:rPr>
        <w:t xml:space="preserve">kopię dyplomu ukończenia studiów wyższych </w:t>
      </w:r>
      <w:r w:rsidR="006923BC" w:rsidRPr="006923BC">
        <w:rPr>
          <w:rFonts w:ascii="Arial" w:hAnsi="Arial" w:cs="Arial"/>
          <w:sz w:val="22"/>
          <w:szCs w:val="22"/>
        </w:rPr>
        <w:t>i uzyskania tytułu zawodowego lekarza</w:t>
      </w:r>
      <w:r w:rsidR="006923BC">
        <w:rPr>
          <w:rFonts w:ascii="Arial" w:hAnsi="Arial" w:cs="Arial"/>
          <w:sz w:val="22"/>
          <w:szCs w:val="22"/>
        </w:rPr>
        <w:t>,</w:t>
      </w:r>
    </w:p>
    <w:p w:rsidR="006923BC" w:rsidRDefault="006923BC" w:rsidP="00A0441D">
      <w:pPr>
        <w:numPr>
          <w:ilvl w:val="0"/>
          <w:numId w:val="11"/>
        </w:numPr>
        <w:tabs>
          <w:tab w:val="left" w:pos="1160"/>
        </w:tabs>
        <w:spacing w:line="360" w:lineRule="auto"/>
        <w:ind w:left="1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dokumenty potwierdzające prawo wykonywania zawodu wydane przez odpowiednią Okręgową Radę Lekarską,</w:t>
      </w:r>
    </w:p>
    <w:p w:rsidR="00A0441D" w:rsidRPr="006923BC" w:rsidRDefault="00A0441D" w:rsidP="00A0441D">
      <w:pPr>
        <w:numPr>
          <w:ilvl w:val="0"/>
          <w:numId w:val="11"/>
        </w:numPr>
        <w:tabs>
          <w:tab w:val="left" w:pos="1160"/>
        </w:tabs>
        <w:spacing w:line="360" w:lineRule="auto"/>
        <w:ind w:left="1160"/>
        <w:jc w:val="both"/>
        <w:rPr>
          <w:rFonts w:ascii="Arial" w:hAnsi="Arial" w:cs="Arial"/>
          <w:sz w:val="22"/>
          <w:szCs w:val="22"/>
        </w:rPr>
      </w:pPr>
      <w:r w:rsidRPr="006923BC">
        <w:rPr>
          <w:rFonts w:ascii="Arial" w:hAnsi="Arial" w:cs="Arial"/>
          <w:sz w:val="22"/>
          <w:szCs w:val="22"/>
        </w:rPr>
        <w:t xml:space="preserve"> dokumenty dotyczące posiadanych specjalizacji i ukończonych kursów kwalifikacyjnych;</w:t>
      </w:r>
    </w:p>
    <w:p w:rsidR="00A0441D" w:rsidRDefault="00A0441D" w:rsidP="00A0441D">
      <w:pPr>
        <w:numPr>
          <w:ilvl w:val="0"/>
          <w:numId w:val="11"/>
        </w:numPr>
        <w:tabs>
          <w:tab w:val="left" w:pos="1160"/>
        </w:tabs>
        <w:spacing w:line="360" w:lineRule="auto"/>
        <w:ind w:left="1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wypis z ewidencji działalności gospodarczej potwierdzający prowadzenie tej działalności przez Przyjmującego  Zamówienie;</w:t>
      </w:r>
    </w:p>
    <w:p w:rsidR="00A0441D" w:rsidRDefault="00A0441D" w:rsidP="00A0441D">
      <w:pPr>
        <w:numPr>
          <w:ilvl w:val="0"/>
          <w:numId w:val="11"/>
        </w:numPr>
        <w:tabs>
          <w:tab w:val="left" w:pos="1160"/>
        </w:tabs>
        <w:spacing w:line="360" w:lineRule="auto"/>
        <w:ind w:left="1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zaświadczenie lekarskie z przychodni medycyny pracy potwierdzające stan zdrowia Przyjmującego  Zamówienie.</w:t>
      </w:r>
    </w:p>
    <w:p w:rsidR="00193835" w:rsidRDefault="00193835" w:rsidP="00A0441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A0441D" w:rsidRDefault="00671EF1" w:rsidP="00A0441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§9</w:t>
      </w:r>
      <w:r w:rsidR="00A0441D">
        <w:rPr>
          <w:rFonts w:ascii="Arial" w:hAnsi="Arial" w:cs="Arial"/>
          <w:b/>
          <w:sz w:val="22"/>
          <w:szCs w:val="22"/>
        </w:rPr>
        <w:t xml:space="preserve"> Kontrola świadczenia usług przez Przyjmującego  Zamówienie</w:t>
      </w:r>
    </w:p>
    <w:p w:rsidR="00A0441D" w:rsidRDefault="00A0441D" w:rsidP="00A0441D">
      <w:pPr>
        <w:numPr>
          <w:ilvl w:val="0"/>
          <w:numId w:val="12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Przyjmujący Zamówienie n</w:t>
      </w:r>
      <w:r w:rsidR="002450C8">
        <w:rPr>
          <w:rFonts w:ascii="Arial" w:hAnsi="Arial" w:cs="Arial"/>
          <w:sz w:val="22"/>
          <w:szCs w:val="22"/>
        </w:rPr>
        <w:t xml:space="preserve">a każde żądanie Udzielającego </w:t>
      </w:r>
      <w:r>
        <w:rPr>
          <w:rFonts w:ascii="Arial" w:hAnsi="Arial" w:cs="Arial"/>
          <w:sz w:val="22"/>
          <w:szCs w:val="22"/>
        </w:rPr>
        <w:t>Zamówienia udzieli wyjaśnień w zakresie u</w:t>
      </w:r>
      <w:r w:rsidR="005241F7">
        <w:rPr>
          <w:rFonts w:ascii="Arial" w:hAnsi="Arial" w:cs="Arial"/>
          <w:sz w:val="22"/>
          <w:szCs w:val="22"/>
        </w:rPr>
        <w:t xml:space="preserve">dzielonych przez Przyjmującego </w:t>
      </w:r>
      <w:r>
        <w:rPr>
          <w:rFonts w:ascii="Arial" w:hAnsi="Arial" w:cs="Arial"/>
          <w:sz w:val="22"/>
          <w:szCs w:val="22"/>
        </w:rPr>
        <w:t>Zamówienie świadczeń zdrowotnych, a bez żądania – w zakresie określonym przez Udzielającego   Zamówienia w przepisach wewnętrznych SP ZOZ Łosice.</w:t>
      </w:r>
    </w:p>
    <w:p w:rsidR="00A0441D" w:rsidRDefault="00A0441D" w:rsidP="00A0441D">
      <w:pPr>
        <w:numPr>
          <w:ilvl w:val="0"/>
          <w:numId w:val="12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każde żądanie Udzielającego Zamówienia Przyjmujący Zamówienie podda się kontroli w zakresie wykonywania Zamówienia, zarówno w miejscu świadczenia usług pozostających w zakresie Zamówienia jak i w siedzibie SP ZOZ Łosice.</w:t>
      </w:r>
    </w:p>
    <w:p w:rsidR="00852328" w:rsidRDefault="00852328" w:rsidP="00A0441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A0441D" w:rsidRDefault="00671EF1" w:rsidP="00A0441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§10</w:t>
      </w:r>
      <w:r w:rsidR="00481034">
        <w:rPr>
          <w:rFonts w:ascii="Arial" w:hAnsi="Arial" w:cs="Arial"/>
          <w:b/>
          <w:sz w:val="22"/>
          <w:szCs w:val="22"/>
        </w:rPr>
        <w:t xml:space="preserve"> </w:t>
      </w:r>
      <w:r w:rsidR="00A0441D">
        <w:rPr>
          <w:rFonts w:ascii="Arial" w:hAnsi="Arial" w:cs="Arial"/>
          <w:b/>
          <w:sz w:val="22"/>
          <w:szCs w:val="22"/>
        </w:rPr>
        <w:t xml:space="preserve"> Odpowiedzialność za szkody</w:t>
      </w:r>
    </w:p>
    <w:p w:rsidR="00A0441D" w:rsidRDefault="00A0441D" w:rsidP="00A0441D">
      <w:pPr>
        <w:numPr>
          <w:ilvl w:val="0"/>
          <w:numId w:val="13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Przyjmujący Zamówienie jest odpowiedzialny za szkody majątkowe oraz niemajątkowe wyrządzone SP ZOZ Łosice lub osobom trzecim w związku z</w:t>
      </w:r>
      <w:r w:rsidR="0085232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wykonywanym Zamówieniem, z uwzględnieniem obowiązków wynikających z</w:t>
      </w:r>
      <w:r w:rsidR="0085232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niniejszej Umowy oraz przepisów prawa powszechnie obowiązującego.</w:t>
      </w:r>
    </w:p>
    <w:p w:rsidR="00097950" w:rsidRDefault="00097950" w:rsidP="00097950">
      <w:pPr>
        <w:numPr>
          <w:ilvl w:val="0"/>
          <w:numId w:val="13"/>
        </w:numPr>
        <w:tabs>
          <w:tab w:val="left" w:pos="720"/>
        </w:tabs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>Przyjmujący Zamówienie zobowiązany jest do zawarcia umowy ubezpieczenia od odpowiedzialności cywilnej na zasadach określonych w rozporządzeniu Ministra Finansów z dnia 22 grudnia 2011 r. w sprawie obowiązkowego ubezpieczenia odpowiedzialności cywilnej podmiotu wykonującego działalność leczniczą (Dz.U.11.293.1729) oraz kontynuowania ubezpieczenia przez cały okres obowiązywania umowy.</w:t>
      </w:r>
    </w:p>
    <w:p w:rsidR="00A0441D" w:rsidRDefault="00A0441D" w:rsidP="00A0441D">
      <w:pPr>
        <w:widowControl w:val="0"/>
        <w:numPr>
          <w:ilvl w:val="0"/>
          <w:numId w:val="13"/>
        </w:numPr>
        <w:tabs>
          <w:tab w:val="left" w:pos="720"/>
        </w:tabs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>Przyjmujący Zamówienie przedkłada kopię aktualnej polisy ubezpieczeniowej oraz zobowiązany jest niezwłocznie doręczyć Udzielającemu   Zamówienia kopię każdego dokumentu zmieniającego treść zawartej polisy ubezpieczeniowej, w szczególności przedłużenie obowiązywania polisy.</w:t>
      </w:r>
    </w:p>
    <w:p w:rsidR="00A0441D" w:rsidRDefault="00A0441D" w:rsidP="00A0441D">
      <w:pPr>
        <w:widowControl w:val="0"/>
        <w:numPr>
          <w:ilvl w:val="0"/>
          <w:numId w:val="13"/>
        </w:numPr>
        <w:tabs>
          <w:tab w:val="left" w:pos="720"/>
        </w:tabs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>Udzielający   Zamówienia nie odpowiada wobec Przyjmującego  Zamówienie za poniesione przez niego szkody majątkowe lub niemajątkowe związane z wykonywaniem Zamówienia, chyba że szkoda wynikła z rażącego niedbalstwa lu</w:t>
      </w:r>
      <w:r w:rsidR="00193835">
        <w:rPr>
          <w:rFonts w:ascii="Arial" w:eastAsia="Lucida Sans Unicode" w:hAnsi="Arial" w:cs="Arial"/>
          <w:sz w:val="22"/>
          <w:szCs w:val="22"/>
        </w:rPr>
        <w:t xml:space="preserve">b winy umyślnej Udzielającego </w:t>
      </w:r>
      <w:r>
        <w:rPr>
          <w:rFonts w:ascii="Arial" w:eastAsia="Lucida Sans Unicode" w:hAnsi="Arial" w:cs="Arial"/>
          <w:sz w:val="22"/>
          <w:szCs w:val="22"/>
        </w:rPr>
        <w:t>Zamówienia.</w:t>
      </w:r>
    </w:p>
    <w:p w:rsidR="00626CB4" w:rsidRDefault="00626CB4" w:rsidP="00626CB4">
      <w:pPr>
        <w:widowControl w:val="0"/>
        <w:spacing w:line="360" w:lineRule="auto"/>
        <w:ind w:left="720"/>
        <w:jc w:val="both"/>
        <w:rPr>
          <w:rFonts w:ascii="Arial" w:eastAsia="Lucida Sans Unicode" w:hAnsi="Arial" w:cs="Arial"/>
          <w:sz w:val="22"/>
          <w:szCs w:val="22"/>
        </w:rPr>
      </w:pPr>
    </w:p>
    <w:p w:rsidR="00A0441D" w:rsidRDefault="00671EF1" w:rsidP="00A0441D">
      <w:pPr>
        <w:widowControl w:val="0"/>
        <w:tabs>
          <w:tab w:val="left" w:pos="283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§11</w:t>
      </w:r>
      <w:r w:rsidR="00A0441D">
        <w:rPr>
          <w:rFonts w:ascii="Arial" w:hAnsi="Arial" w:cs="Arial"/>
          <w:b/>
          <w:sz w:val="22"/>
          <w:szCs w:val="22"/>
        </w:rPr>
        <w:t xml:space="preserve"> Wynagrodzenie</w:t>
      </w:r>
    </w:p>
    <w:p w:rsidR="00C9749A" w:rsidRPr="005F2400" w:rsidRDefault="00671EF1" w:rsidP="00C9749A">
      <w:pPr>
        <w:pStyle w:val="Akapitzlist"/>
        <w:widowControl w:val="0"/>
        <w:numPr>
          <w:ilvl w:val="0"/>
          <w:numId w:val="34"/>
        </w:num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F2400">
        <w:rPr>
          <w:rFonts w:ascii="Arial" w:hAnsi="Arial" w:cs="Arial"/>
          <w:sz w:val="22"/>
          <w:szCs w:val="22"/>
        </w:rPr>
        <w:t xml:space="preserve">Udzielający Zamówienia wypłaci Przyjmującemu Zamówienie wynagrodzenie </w:t>
      </w:r>
      <w:r w:rsidR="009E6075">
        <w:rPr>
          <w:rFonts w:ascii="Arial" w:hAnsi="Arial" w:cs="Arial"/>
          <w:sz w:val="22"/>
          <w:szCs w:val="22"/>
        </w:rPr>
        <w:t>za wykonywanie zamówienia od pacjenta w wysokości ..................</w:t>
      </w:r>
    </w:p>
    <w:p w:rsidR="00A0441D" w:rsidRPr="00C9749A" w:rsidRDefault="00A0441D" w:rsidP="00C9749A">
      <w:pPr>
        <w:pStyle w:val="Akapitzlist"/>
        <w:widowControl w:val="0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F2400">
        <w:rPr>
          <w:rFonts w:ascii="Arial" w:eastAsia="Lucida Sans Unicode" w:hAnsi="Arial" w:cs="Arial"/>
          <w:sz w:val="22"/>
          <w:szCs w:val="22"/>
        </w:rPr>
        <w:t>Wypłata wynagrodzenia nastąpi na podstawie faktury VAT lub rachunku wystawionego przez Przyjmującego  Zamówienie po zakończeniu miesiąca kalendarzowego i dostarczeniu go do siedziby Udzielającego Zamówienia nie później niż do 5-go dnia następnego miesiąca, w terminie do 10 dnia następnego miesiąca, na rachunek bankowy wskazany przez Przyjmującego  Zamówienie.</w:t>
      </w:r>
    </w:p>
    <w:p w:rsidR="00F40247" w:rsidRDefault="00F40247" w:rsidP="00A0441D">
      <w:pPr>
        <w:widowControl w:val="0"/>
        <w:tabs>
          <w:tab w:val="left" w:pos="283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4A0945" w:rsidRDefault="004A0945" w:rsidP="00A0441D">
      <w:pPr>
        <w:widowControl w:val="0"/>
        <w:tabs>
          <w:tab w:val="left" w:pos="283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A0441D" w:rsidRDefault="00671EF1" w:rsidP="00A0441D">
      <w:pPr>
        <w:widowControl w:val="0"/>
        <w:tabs>
          <w:tab w:val="left" w:pos="283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12</w:t>
      </w:r>
      <w:r w:rsidR="00A0441D">
        <w:rPr>
          <w:rFonts w:ascii="Arial" w:hAnsi="Arial" w:cs="Arial"/>
          <w:b/>
          <w:sz w:val="22"/>
          <w:szCs w:val="22"/>
        </w:rPr>
        <w:t xml:space="preserve"> Czas trwania Umowy</w:t>
      </w:r>
    </w:p>
    <w:p w:rsidR="00A0441D" w:rsidRPr="009E6075" w:rsidRDefault="00A0441D" w:rsidP="00A0441D">
      <w:pPr>
        <w:widowControl w:val="0"/>
        <w:tabs>
          <w:tab w:val="left" w:pos="283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Umowa zostaje zawarta na czas określony </w:t>
      </w:r>
      <w:r w:rsidRPr="009E6075">
        <w:rPr>
          <w:rFonts w:ascii="Arial" w:hAnsi="Arial" w:cs="Arial"/>
          <w:bCs/>
          <w:sz w:val="22"/>
          <w:szCs w:val="22"/>
        </w:rPr>
        <w:t>o</w:t>
      </w:r>
      <w:r w:rsidR="00F35DF0" w:rsidRPr="009E6075">
        <w:rPr>
          <w:rFonts w:ascii="Arial" w:hAnsi="Arial" w:cs="Arial"/>
          <w:bCs/>
          <w:sz w:val="22"/>
          <w:szCs w:val="22"/>
        </w:rPr>
        <w:t xml:space="preserve">d dnia </w:t>
      </w:r>
      <w:r w:rsidR="009E6075" w:rsidRPr="009E6075">
        <w:rPr>
          <w:rFonts w:ascii="Arial" w:hAnsi="Arial" w:cs="Arial"/>
          <w:bCs/>
          <w:sz w:val="22"/>
          <w:szCs w:val="22"/>
        </w:rPr>
        <w:t xml:space="preserve">01.01.2013 roku </w:t>
      </w:r>
      <w:r w:rsidR="00F35DF0" w:rsidRPr="009E6075">
        <w:rPr>
          <w:rFonts w:ascii="Arial" w:hAnsi="Arial" w:cs="Arial"/>
          <w:bCs/>
          <w:sz w:val="22"/>
          <w:szCs w:val="22"/>
        </w:rPr>
        <w:t xml:space="preserve"> do </w:t>
      </w:r>
      <w:r w:rsidR="009E6075" w:rsidRPr="009E6075">
        <w:rPr>
          <w:rFonts w:ascii="Arial" w:hAnsi="Arial" w:cs="Arial"/>
          <w:bCs/>
          <w:sz w:val="22"/>
          <w:szCs w:val="22"/>
        </w:rPr>
        <w:t>dnia 31.12.2015r.</w:t>
      </w:r>
    </w:p>
    <w:p w:rsidR="00144315" w:rsidRDefault="00144315" w:rsidP="00A0441D">
      <w:pPr>
        <w:widowControl w:val="0"/>
        <w:tabs>
          <w:tab w:val="left" w:pos="283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A0441D" w:rsidRDefault="00671EF1" w:rsidP="00A0441D">
      <w:pPr>
        <w:widowControl w:val="0"/>
        <w:tabs>
          <w:tab w:val="left" w:pos="283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13</w:t>
      </w:r>
      <w:r w:rsidR="00A0441D">
        <w:rPr>
          <w:rFonts w:ascii="Arial" w:hAnsi="Arial" w:cs="Arial"/>
          <w:b/>
          <w:sz w:val="22"/>
          <w:szCs w:val="22"/>
        </w:rPr>
        <w:t xml:space="preserve"> Zawieszenie wykonywania Zamówienia</w:t>
      </w:r>
    </w:p>
    <w:p w:rsidR="00A0441D" w:rsidRDefault="00A0441D" w:rsidP="00A0441D">
      <w:pPr>
        <w:widowControl w:val="0"/>
        <w:numPr>
          <w:ilvl w:val="0"/>
          <w:numId w:val="17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Przyjmującemu Zamówienie przysługuje prawo zawieszenia wykonywania Zamówienia w przypadku  przerwy</w:t>
      </w:r>
      <w:r w:rsidR="001B3F8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 w związku z planowanym wypoczynkiem.</w:t>
      </w:r>
      <w:r w:rsidR="00DC3F16">
        <w:rPr>
          <w:rFonts w:ascii="Arial" w:hAnsi="Arial" w:cs="Arial"/>
          <w:sz w:val="22"/>
          <w:szCs w:val="22"/>
        </w:rPr>
        <w:t xml:space="preserve"> </w:t>
      </w:r>
      <w:r w:rsidR="009E6075">
        <w:rPr>
          <w:rFonts w:ascii="Arial" w:hAnsi="Arial" w:cs="Arial"/>
          <w:sz w:val="22"/>
          <w:szCs w:val="22"/>
        </w:rPr>
        <w:t>Wymiar dni w roku kalendarzowym wynosi 30.</w:t>
      </w:r>
    </w:p>
    <w:p w:rsidR="00A0441D" w:rsidRPr="00D02587" w:rsidRDefault="00A0441D" w:rsidP="00D02587">
      <w:pPr>
        <w:widowControl w:val="0"/>
        <w:numPr>
          <w:ilvl w:val="0"/>
          <w:numId w:val="17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02587">
        <w:rPr>
          <w:rFonts w:ascii="Arial" w:hAnsi="Arial" w:cs="Arial"/>
          <w:sz w:val="22"/>
          <w:szCs w:val="22"/>
        </w:rPr>
        <w:lastRenderedPageBreak/>
        <w:t xml:space="preserve">Przyjmujący Zamówienie ustala termin wykorzystania prawa do zawieszenia wykonywania Zamówienia w porozumieniu z Udzielającym Zamówienia przynajmniej na 30 dni od dnia planowanego zawieszenia. </w:t>
      </w:r>
    </w:p>
    <w:p w:rsidR="00A0441D" w:rsidRDefault="00A0441D" w:rsidP="00A0441D">
      <w:pPr>
        <w:widowControl w:val="0"/>
        <w:numPr>
          <w:ilvl w:val="0"/>
          <w:numId w:val="17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Przyjmujący Zamówienie zobowiązuje się do ustanowienia zastępstwa na czas nieobecności w porozumieniu pisemnym z Udzielającym   Zamówienia we własnym zakresie i przekazuje obowiązki wynikające z niniejszej Umowy podmiotowi, który posiada aktualną umowę tego </w:t>
      </w:r>
      <w:r w:rsidR="00CB3F3A">
        <w:rPr>
          <w:rFonts w:ascii="Arial" w:hAnsi="Arial" w:cs="Arial"/>
          <w:sz w:val="22"/>
          <w:szCs w:val="22"/>
        </w:rPr>
        <w:t xml:space="preserve">samego rodzaju z Udzielającym </w:t>
      </w:r>
      <w:r>
        <w:rPr>
          <w:rFonts w:ascii="Arial" w:hAnsi="Arial" w:cs="Arial"/>
          <w:sz w:val="22"/>
          <w:szCs w:val="22"/>
        </w:rPr>
        <w:t>Zamówienia, chyba że</w:t>
      </w:r>
      <w:r w:rsidR="001B3F8F">
        <w:rPr>
          <w:rFonts w:ascii="Arial" w:hAnsi="Arial" w:cs="Arial"/>
          <w:sz w:val="22"/>
          <w:szCs w:val="22"/>
        </w:rPr>
        <w:t> </w:t>
      </w:r>
      <w:r w:rsidR="00077EC7">
        <w:rPr>
          <w:rFonts w:ascii="Arial" w:hAnsi="Arial" w:cs="Arial"/>
          <w:sz w:val="22"/>
          <w:szCs w:val="22"/>
        </w:rPr>
        <w:t xml:space="preserve">Udzielający </w:t>
      </w:r>
      <w:r>
        <w:rPr>
          <w:rFonts w:ascii="Arial" w:hAnsi="Arial" w:cs="Arial"/>
          <w:sz w:val="22"/>
          <w:szCs w:val="22"/>
        </w:rPr>
        <w:t>Zamówienia postanowi inaczej.</w:t>
      </w:r>
    </w:p>
    <w:p w:rsidR="00077EC7" w:rsidRDefault="00077EC7" w:rsidP="00A0441D">
      <w:pPr>
        <w:widowControl w:val="0"/>
        <w:tabs>
          <w:tab w:val="left" w:pos="283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A0441D" w:rsidRDefault="00671EF1" w:rsidP="00A0441D">
      <w:pPr>
        <w:widowControl w:val="0"/>
        <w:tabs>
          <w:tab w:val="left" w:pos="283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14</w:t>
      </w:r>
      <w:r w:rsidR="00A0441D">
        <w:rPr>
          <w:rFonts w:ascii="Arial" w:hAnsi="Arial" w:cs="Arial"/>
          <w:b/>
          <w:sz w:val="22"/>
          <w:szCs w:val="22"/>
        </w:rPr>
        <w:t xml:space="preserve"> Wypowiedzenie</w:t>
      </w:r>
    </w:p>
    <w:p w:rsidR="00A0441D" w:rsidRDefault="00A0441D" w:rsidP="00A0441D">
      <w:pPr>
        <w:widowControl w:val="0"/>
        <w:numPr>
          <w:ilvl w:val="0"/>
          <w:numId w:val="18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Umowa może być rozwiązana przez Udzielającego Zamówienia bez terminu wypowiedzenia jeżeli:</w:t>
      </w:r>
    </w:p>
    <w:p w:rsidR="00A0441D" w:rsidRDefault="00A0441D" w:rsidP="00A0441D">
      <w:pPr>
        <w:widowControl w:val="0"/>
        <w:numPr>
          <w:ilvl w:val="0"/>
          <w:numId w:val="19"/>
        </w:numPr>
        <w:tabs>
          <w:tab w:val="left" w:pos="1060"/>
        </w:tabs>
        <w:spacing w:line="360" w:lineRule="auto"/>
        <w:ind w:left="10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Przyjmujący Zamówienie nie spełnia warunków określonych w § 8 niniejszej Umowy lub na kolejne wezwanie Udzielającego   Zamówienia nie udokumentował ich spełnienia;</w:t>
      </w:r>
    </w:p>
    <w:p w:rsidR="00A0441D" w:rsidRDefault="00A0441D" w:rsidP="00A0441D">
      <w:pPr>
        <w:widowControl w:val="0"/>
        <w:numPr>
          <w:ilvl w:val="0"/>
          <w:numId w:val="19"/>
        </w:numPr>
        <w:tabs>
          <w:tab w:val="left" w:pos="1060"/>
        </w:tabs>
        <w:spacing w:line="360" w:lineRule="auto"/>
        <w:ind w:left="10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Przyjmujący Zamówienie nie zawarł lub nie kontynuuje umowy ubezpieczenia, o</w:t>
      </w:r>
      <w:r w:rsidR="001B3F8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której mowa w § 10;</w:t>
      </w:r>
    </w:p>
    <w:p w:rsidR="00A0441D" w:rsidRDefault="00A0441D" w:rsidP="00A0441D">
      <w:pPr>
        <w:widowControl w:val="0"/>
        <w:numPr>
          <w:ilvl w:val="0"/>
          <w:numId w:val="19"/>
        </w:numPr>
        <w:tabs>
          <w:tab w:val="left" w:pos="1060"/>
        </w:tabs>
        <w:spacing w:line="360" w:lineRule="auto"/>
        <w:ind w:left="10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Przyjmujący Zamówienie wbrew przepisom prawa zażądał od pacjenta wynagrodzenia za udzielanie świadczeń zdrowotnych;</w:t>
      </w:r>
    </w:p>
    <w:p w:rsidR="00A0441D" w:rsidRDefault="00A0441D" w:rsidP="00A0441D">
      <w:pPr>
        <w:widowControl w:val="0"/>
        <w:numPr>
          <w:ilvl w:val="0"/>
          <w:numId w:val="19"/>
        </w:numPr>
        <w:tabs>
          <w:tab w:val="left" w:pos="1060"/>
        </w:tabs>
        <w:spacing w:line="360" w:lineRule="auto"/>
        <w:ind w:left="10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Przyjmujący Zamówienie z winy umyślnej spowoduje szkodę Udzielającego   Zamówienia lub działaniami związanymi z wykonywaniem Zamówienia spowoduje szkodę majątkową lub niemajątkową osobie trzeciej;</w:t>
      </w:r>
    </w:p>
    <w:p w:rsidR="00A0441D" w:rsidRDefault="00A0441D" w:rsidP="00A0441D">
      <w:pPr>
        <w:widowControl w:val="0"/>
        <w:numPr>
          <w:ilvl w:val="0"/>
          <w:numId w:val="19"/>
        </w:numPr>
        <w:tabs>
          <w:tab w:val="left" w:pos="1060"/>
        </w:tabs>
        <w:spacing w:line="360" w:lineRule="auto"/>
        <w:ind w:left="10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Przyjmujący Zamówienie inaczej rażąco uchybi zasadom wykonywania zawodu, przepisom prawa lub regulac</w:t>
      </w:r>
      <w:r w:rsidR="009B7E7F">
        <w:rPr>
          <w:rFonts w:ascii="Arial" w:hAnsi="Arial" w:cs="Arial"/>
          <w:sz w:val="22"/>
          <w:szCs w:val="22"/>
        </w:rPr>
        <w:t xml:space="preserve">jom wewnętrznym Udzielającego </w:t>
      </w:r>
      <w:r>
        <w:rPr>
          <w:rFonts w:ascii="Arial" w:hAnsi="Arial" w:cs="Arial"/>
          <w:sz w:val="22"/>
          <w:szCs w:val="22"/>
        </w:rPr>
        <w:t>Zamówienia obowiązującym Przyjmującego  Zamówienie lub innym postanowieniom niniejszej Umowy.</w:t>
      </w:r>
    </w:p>
    <w:p w:rsidR="00A0441D" w:rsidRDefault="00A0441D" w:rsidP="00A0441D">
      <w:pPr>
        <w:widowControl w:val="0"/>
        <w:numPr>
          <w:ilvl w:val="0"/>
          <w:numId w:val="18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Umowa może być wypowiedziana przez Przyjmującego  Zamówienie w przypadku opóźnienia z wypłatą wynagrodzenia przekraczającą 60 dni.</w:t>
      </w:r>
    </w:p>
    <w:p w:rsidR="00A0441D" w:rsidRDefault="00A0441D" w:rsidP="00A0441D">
      <w:pPr>
        <w:widowControl w:val="0"/>
        <w:numPr>
          <w:ilvl w:val="0"/>
          <w:numId w:val="18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Umowa może być wypowiedziana przez każdą ze Stron z</w:t>
      </w:r>
      <w:r w:rsidR="00E5232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E5232A">
        <w:rPr>
          <w:rFonts w:ascii="Arial" w:hAnsi="Arial" w:cs="Arial"/>
          <w:sz w:val="22"/>
          <w:szCs w:val="22"/>
        </w:rPr>
        <w:t>jedno</w:t>
      </w:r>
      <w:r>
        <w:rPr>
          <w:rFonts w:ascii="Arial" w:hAnsi="Arial" w:cs="Arial"/>
          <w:sz w:val="22"/>
          <w:szCs w:val="22"/>
        </w:rPr>
        <w:t>miesięcznym wypowiedzeniem bez podania przyczyn.</w:t>
      </w:r>
    </w:p>
    <w:p w:rsidR="00A0441D" w:rsidRDefault="00A0441D" w:rsidP="00A0441D">
      <w:pPr>
        <w:widowControl w:val="0"/>
        <w:numPr>
          <w:ilvl w:val="0"/>
          <w:numId w:val="18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Wypowiedzenia, o którym mowa w niniejszym paragrafie Strona dokonuje na piśmie.</w:t>
      </w:r>
    </w:p>
    <w:p w:rsidR="00916E37" w:rsidRDefault="00916E37" w:rsidP="00A0441D">
      <w:pPr>
        <w:widowControl w:val="0"/>
        <w:tabs>
          <w:tab w:val="left" w:pos="283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A0441D" w:rsidRDefault="00671EF1" w:rsidP="00A0441D">
      <w:pPr>
        <w:widowControl w:val="0"/>
        <w:tabs>
          <w:tab w:val="left" w:pos="283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15</w:t>
      </w:r>
      <w:r w:rsidR="00A0441D">
        <w:rPr>
          <w:rFonts w:ascii="Arial" w:hAnsi="Arial" w:cs="Arial"/>
          <w:b/>
          <w:sz w:val="22"/>
          <w:szCs w:val="22"/>
        </w:rPr>
        <w:t xml:space="preserve"> Postanowienia końcowe</w:t>
      </w:r>
    </w:p>
    <w:p w:rsidR="00A0441D" w:rsidRDefault="00A0441D" w:rsidP="00A0441D">
      <w:pPr>
        <w:widowControl w:val="0"/>
        <w:numPr>
          <w:ilvl w:val="0"/>
          <w:numId w:val="20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Umowa niniejsza podlega prawu polskiemu.</w:t>
      </w:r>
    </w:p>
    <w:p w:rsidR="00A0441D" w:rsidRDefault="00A0441D" w:rsidP="00A0441D">
      <w:pPr>
        <w:widowControl w:val="0"/>
        <w:numPr>
          <w:ilvl w:val="0"/>
          <w:numId w:val="20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spory wynikające z niniejszej Umowy lub pozostające z nią w związku rozpatrywane będą przez sąd powsze</w:t>
      </w:r>
      <w:r w:rsidR="001013CF">
        <w:rPr>
          <w:rFonts w:ascii="Arial" w:hAnsi="Arial" w:cs="Arial"/>
          <w:sz w:val="22"/>
          <w:szCs w:val="22"/>
        </w:rPr>
        <w:t>chny.</w:t>
      </w:r>
      <w:r>
        <w:rPr>
          <w:rFonts w:ascii="Arial" w:hAnsi="Arial" w:cs="Arial"/>
          <w:sz w:val="22"/>
          <w:szCs w:val="22"/>
        </w:rPr>
        <w:t xml:space="preserve"> </w:t>
      </w:r>
    </w:p>
    <w:p w:rsidR="00A0441D" w:rsidRDefault="00A0441D" w:rsidP="00A0441D">
      <w:pPr>
        <w:widowControl w:val="0"/>
        <w:numPr>
          <w:ilvl w:val="0"/>
          <w:numId w:val="20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przypadku, w którym którekolwiek z postanowień niniejszej umowy zostanie </w:t>
      </w:r>
      <w:r>
        <w:rPr>
          <w:rFonts w:ascii="Arial" w:hAnsi="Arial" w:cs="Arial"/>
          <w:sz w:val="22"/>
          <w:szCs w:val="22"/>
        </w:rPr>
        <w:lastRenderedPageBreak/>
        <w:t>uznane za nieważne, nieistniejące, bezskuteczne, niewykonalne lub niemożliwe do wyegzekwowania pod jakąkolwiek jurysdykcją, Strony postanawiają, że w tym zakresie stosować będą postanowienia jak najbardziej zbliżone do celu i charakteru niniejszej Umowy, w pozostałym zaś zakresie Umowa ta pozostawać będzie w mocy.</w:t>
      </w:r>
    </w:p>
    <w:p w:rsidR="00A0441D" w:rsidRDefault="00A0441D" w:rsidP="00A0441D">
      <w:pPr>
        <w:widowControl w:val="0"/>
        <w:numPr>
          <w:ilvl w:val="0"/>
          <w:numId w:val="20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 niniejszej Umowy wymagają formy pisemnej pod rygorem nieważności.</w:t>
      </w:r>
    </w:p>
    <w:p w:rsidR="00A0441D" w:rsidRDefault="00A0441D" w:rsidP="00A0441D">
      <w:pPr>
        <w:widowControl w:val="0"/>
        <w:numPr>
          <w:ilvl w:val="0"/>
          <w:numId w:val="20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Niniejsza Umowa została zawarta w dwóch jednobrzmiących egzemplarzach po jednej dla każdej ze stron.</w:t>
      </w:r>
    </w:p>
    <w:p w:rsidR="00F66FAB" w:rsidRDefault="00F66FAB" w:rsidP="00F66FAB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67DAD" w:rsidRDefault="00D67DAD" w:rsidP="00F66FAB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4A0"/>
      </w:tblPr>
      <w:tblGrid>
        <w:gridCol w:w="3908"/>
        <w:gridCol w:w="1300"/>
        <w:gridCol w:w="3969"/>
      </w:tblGrid>
      <w:tr w:rsidR="00A0441D" w:rsidTr="00A0441D">
        <w:trPr>
          <w:trHeight w:val="621"/>
        </w:trPr>
        <w:tc>
          <w:tcPr>
            <w:tcW w:w="390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0441D" w:rsidRDefault="00A0441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  <w:p w:rsidR="00E52690" w:rsidRDefault="00E52690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0" w:type="dxa"/>
          </w:tcPr>
          <w:p w:rsidR="00A0441D" w:rsidRDefault="00A0441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0441D" w:rsidRDefault="00A0441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0441D" w:rsidTr="00A0441D">
        <w:tc>
          <w:tcPr>
            <w:tcW w:w="3908" w:type="dxa"/>
          </w:tcPr>
          <w:p w:rsidR="00A0441D" w:rsidRDefault="00A0441D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Udzielający   Zamówienia</w:t>
            </w:r>
          </w:p>
          <w:p w:rsidR="00A0441D" w:rsidRDefault="00A0441D">
            <w:pPr>
              <w:spacing w:line="360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300" w:type="dxa"/>
          </w:tcPr>
          <w:p w:rsidR="00A0441D" w:rsidRDefault="00A0441D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A0441D" w:rsidRDefault="00A0441D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Przyjmujący Zamówienie</w:t>
            </w:r>
          </w:p>
          <w:p w:rsidR="00A0441D" w:rsidRDefault="00A0441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8F62B0" w:rsidRDefault="008F62B0"/>
    <w:p w:rsidR="002F6BD0" w:rsidRDefault="002F6BD0"/>
    <w:p w:rsidR="002F6BD0" w:rsidRDefault="002F6BD0"/>
    <w:p w:rsidR="002F6BD0" w:rsidRDefault="002F6BD0"/>
    <w:p w:rsidR="002F6BD0" w:rsidRDefault="002F6BD0"/>
    <w:p w:rsidR="002F6BD0" w:rsidRDefault="002F6BD0"/>
    <w:p w:rsidR="002F6BD0" w:rsidRDefault="002F6BD0"/>
    <w:p w:rsidR="002F6BD0" w:rsidRDefault="002F6BD0"/>
    <w:p w:rsidR="002F6BD0" w:rsidRDefault="002F6BD0"/>
    <w:p w:rsidR="002F6BD0" w:rsidRDefault="002F6BD0"/>
    <w:p w:rsidR="002F6BD0" w:rsidRDefault="002F6BD0"/>
    <w:p w:rsidR="002F6BD0" w:rsidRDefault="002F6BD0"/>
    <w:p w:rsidR="002F6BD0" w:rsidRDefault="002F6BD0"/>
    <w:p w:rsidR="002F6BD0" w:rsidRDefault="002F6BD0"/>
    <w:p w:rsidR="002F6BD0" w:rsidRDefault="002F6BD0"/>
    <w:p w:rsidR="002F6BD0" w:rsidRDefault="002F6BD0"/>
    <w:p w:rsidR="002F6BD0" w:rsidRDefault="002F6BD0"/>
    <w:p w:rsidR="002F6BD0" w:rsidRDefault="002F6BD0"/>
    <w:p w:rsidR="002F6BD0" w:rsidRDefault="002F6BD0"/>
    <w:p w:rsidR="002F6BD0" w:rsidRDefault="002F6BD0"/>
    <w:p w:rsidR="002F6BD0" w:rsidRDefault="002F6BD0"/>
    <w:p w:rsidR="002F6BD0" w:rsidRDefault="002F6BD0"/>
    <w:p w:rsidR="002F6BD0" w:rsidRDefault="002F6BD0"/>
    <w:p w:rsidR="002F6BD0" w:rsidRDefault="002F6BD0"/>
    <w:p w:rsidR="002F6BD0" w:rsidRDefault="002F6BD0"/>
    <w:p w:rsidR="002F6BD0" w:rsidRDefault="002F6BD0"/>
    <w:p w:rsidR="002F6BD0" w:rsidRDefault="002F6BD0"/>
    <w:p w:rsidR="002F6BD0" w:rsidRDefault="002F6BD0"/>
    <w:p w:rsidR="002F6BD0" w:rsidRDefault="002F6BD0"/>
    <w:p w:rsidR="002F6BD0" w:rsidRDefault="002F6BD0"/>
    <w:p w:rsidR="002F6BD0" w:rsidRDefault="002F6BD0"/>
    <w:p w:rsidR="002F6BD0" w:rsidRDefault="002F6BD0" w:rsidP="002F6BD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UMOWA </w:t>
      </w:r>
    </w:p>
    <w:p w:rsidR="002F6BD0" w:rsidRDefault="002F6BD0" w:rsidP="002F6BD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nr [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]</w:t>
      </w:r>
    </w:p>
    <w:p w:rsidR="002F6BD0" w:rsidRDefault="002F6BD0" w:rsidP="002F6BD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ZAWARTA W DNIU ....................... roku</w:t>
      </w:r>
    </w:p>
    <w:p w:rsidR="002F6BD0" w:rsidRDefault="002F6BD0" w:rsidP="002F6BD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ŁOSICACH</w:t>
      </w:r>
    </w:p>
    <w:p w:rsidR="002F6BD0" w:rsidRDefault="002F6BD0" w:rsidP="002F6B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 art.26 Ustawy z dnia 15 kwietnia 2011 roku o działalności leczniczej (</w:t>
      </w:r>
      <w:proofErr w:type="spellStart"/>
      <w:r>
        <w:rPr>
          <w:rFonts w:ascii="Arial" w:hAnsi="Arial" w:cs="Arial"/>
          <w:sz w:val="22"/>
          <w:szCs w:val="22"/>
        </w:rPr>
        <w:t>Dz.U</w:t>
      </w:r>
      <w:proofErr w:type="spellEnd"/>
      <w:r>
        <w:rPr>
          <w:rFonts w:ascii="Arial" w:hAnsi="Arial" w:cs="Arial"/>
          <w:sz w:val="22"/>
          <w:szCs w:val="22"/>
        </w:rPr>
        <w:t xml:space="preserve">. z 2011r Nr 112, poz.654)  oraz art.146 ust.1, art.147-150, 151 ust.1-5, art.152, 153 i </w:t>
      </w:r>
      <w:proofErr w:type="spellStart"/>
      <w:r>
        <w:rPr>
          <w:rFonts w:ascii="Arial" w:hAnsi="Arial" w:cs="Arial"/>
          <w:sz w:val="22"/>
          <w:szCs w:val="22"/>
        </w:rPr>
        <w:t>art</w:t>
      </w:r>
      <w:proofErr w:type="spellEnd"/>
      <w:r>
        <w:rPr>
          <w:rFonts w:ascii="Arial" w:hAnsi="Arial" w:cs="Arial"/>
          <w:sz w:val="22"/>
          <w:szCs w:val="22"/>
        </w:rPr>
        <w:t xml:space="preserve"> 154 ust. 1i2 Ustawy  z dnia 27 sierpnia 2004r o świadczeniach opieki zdrowotnej finansowanych ze środków publicznych (Dz. U. Z 2008r Nr 164, poz.1027)  w  wyniku  rozstrzygnięcia konkursu ofert, ogłoszonego i  przeprowadzonego przez Udzielającego Zamówienia </w:t>
      </w:r>
    </w:p>
    <w:p w:rsidR="002F6BD0" w:rsidRDefault="002F6BD0" w:rsidP="002F6BD0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POMIĘDZY:</w:t>
      </w:r>
    </w:p>
    <w:p w:rsidR="002F6BD0" w:rsidRDefault="002F6BD0" w:rsidP="002F6BD0">
      <w:pPr>
        <w:numPr>
          <w:ilvl w:val="0"/>
          <w:numId w:val="1"/>
        </w:numPr>
        <w:tabs>
          <w:tab w:val="left" w:pos="75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Samodzielnym Publicznym Zakładem Opieki Zdrowotnej w Łosicach, zarejestrowanym w rejestrze stowarzyszeń, innych organizacji społecznych i zawodowych, fundacji, publicznych zakładów opieki zdrowotnej Krajowego Rejestru Sądowego za numerem 0000028864, NIP: 496-01-07-638, REGON 000304585,</w:t>
      </w:r>
    </w:p>
    <w:p w:rsidR="002F6BD0" w:rsidRDefault="002F6BD0" w:rsidP="002F6BD0">
      <w:pPr>
        <w:spacing w:line="360" w:lineRule="auto"/>
        <w:ind w:left="409" w:firstLine="34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reprezentowanym przez </w:t>
      </w:r>
      <w:r>
        <w:rPr>
          <w:rFonts w:ascii="Arial" w:hAnsi="Arial" w:cs="Arial"/>
          <w:b/>
          <w:sz w:val="22"/>
          <w:szCs w:val="22"/>
        </w:rPr>
        <w:t>Dyrektora Henryka  Brodowskiego</w:t>
      </w:r>
    </w:p>
    <w:p w:rsidR="002F6BD0" w:rsidRDefault="002F6BD0" w:rsidP="002F6BD0">
      <w:pPr>
        <w:spacing w:line="360" w:lineRule="auto"/>
        <w:ind w:left="360" w:firstLine="3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dalej zwanym „</w:t>
      </w:r>
      <w:r>
        <w:rPr>
          <w:rFonts w:ascii="Arial" w:hAnsi="Arial" w:cs="Arial"/>
          <w:b/>
          <w:sz w:val="22"/>
          <w:szCs w:val="22"/>
        </w:rPr>
        <w:t>Udzielającym   Zamówienia</w:t>
      </w:r>
      <w:r>
        <w:rPr>
          <w:rFonts w:ascii="Arial" w:hAnsi="Arial" w:cs="Arial"/>
          <w:sz w:val="22"/>
          <w:szCs w:val="22"/>
        </w:rPr>
        <w:t>”,</w:t>
      </w:r>
    </w:p>
    <w:p w:rsidR="002F6BD0" w:rsidRDefault="002F6BD0" w:rsidP="002F6BD0">
      <w:pPr>
        <w:spacing w:line="360" w:lineRule="auto"/>
        <w:ind w:left="360" w:firstLine="348"/>
        <w:jc w:val="both"/>
        <w:rPr>
          <w:rFonts w:ascii="Arial" w:hAnsi="Arial" w:cs="Arial"/>
          <w:sz w:val="22"/>
          <w:szCs w:val="22"/>
        </w:rPr>
      </w:pPr>
    </w:p>
    <w:p w:rsidR="002F6BD0" w:rsidRDefault="002F6BD0" w:rsidP="002F6BD0">
      <w:pPr>
        <w:spacing w:line="360" w:lineRule="auto"/>
        <w:ind w:left="360" w:firstLine="3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2F6BD0" w:rsidRDefault="002F6BD0" w:rsidP="002F6BD0">
      <w:pPr>
        <w:spacing w:line="360" w:lineRule="auto"/>
        <w:ind w:left="360" w:firstLine="348"/>
        <w:jc w:val="both"/>
        <w:rPr>
          <w:rFonts w:ascii="Arial" w:hAnsi="Arial" w:cs="Arial"/>
          <w:sz w:val="22"/>
          <w:szCs w:val="22"/>
        </w:rPr>
      </w:pPr>
    </w:p>
    <w:p w:rsidR="002F6BD0" w:rsidRDefault="002F6BD0" w:rsidP="002F6BD0">
      <w:pPr>
        <w:numPr>
          <w:ilvl w:val="0"/>
          <w:numId w:val="1"/>
        </w:numPr>
        <w:tabs>
          <w:tab w:val="left" w:pos="75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[imię i nazwisko technik/licencjat/inżynier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rtg</w:t>
      </w:r>
      <w:proofErr w:type="spellEnd"/>
      <w:r>
        <w:rPr>
          <w:rFonts w:ascii="Arial" w:hAnsi="Arial" w:cs="Arial"/>
          <w:b/>
          <w:bCs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prowadzącym działalność gospodarczą pod firmą ..... wpisanym do ewidencji działalności gospodarczej prowadzonej przez ............, za numerem ......, NIP:, REGON:, </w:t>
      </w:r>
    </w:p>
    <w:p w:rsidR="002F6BD0" w:rsidRDefault="002F6BD0" w:rsidP="002F6BD0">
      <w:pPr>
        <w:spacing w:line="360" w:lineRule="auto"/>
        <w:ind w:left="7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zwanym dalej „</w:t>
      </w:r>
      <w:r>
        <w:rPr>
          <w:rFonts w:ascii="Arial" w:hAnsi="Arial" w:cs="Arial"/>
          <w:b/>
          <w:sz w:val="22"/>
          <w:szCs w:val="22"/>
        </w:rPr>
        <w:t>Przyjmującym Zamówienie</w:t>
      </w:r>
      <w:r>
        <w:rPr>
          <w:rFonts w:ascii="Arial" w:hAnsi="Arial" w:cs="Arial"/>
          <w:sz w:val="22"/>
          <w:szCs w:val="22"/>
        </w:rPr>
        <w:t>”</w:t>
      </w:r>
    </w:p>
    <w:p w:rsidR="002F6BD0" w:rsidRDefault="002F6BD0" w:rsidP="002F6BD0">
      <w:pPr>
        <w:spacing w:line="360" w:lineRule="auto"/>
        <w:ind w:left="757"/>
        <w:jc w:val="both"/>
        <w:rPr>
          <w:rFonts w:ascii="Arial" w:hAnsi="Arial" w:cs="Arial"/>
          <w:sz w:val="22"/>
          <w:szCs w:val="22"/>
        </w:rPr>
      </w:pPr>
    </w:p>
    <w:p w:rsidR="002F6BD0" w:rsidRDefault="002F6BD0" w:rsidP="002F6BD0">
      <w:pPr>
        <w:spacing w:line="360" w:lineRule="auto"/>
        <w:ind w:left="7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zwanymi dalej łącznie </w:t>
      </w:r>
      <w:r>
        <w:rPr>
          <w:rFonts w:ascii="Arial" w:hAnsi="Arial" w:cs="Arial"/>
          <w:b/>
          <w:sz w:val="22"/>
          <w:szCs w:val="22"/>
        </w:rPr>
        <w:t>Stronami</w:t>
      </w:r>
      <w:r>
        <w:rPr>
          <w:rFonts w:ascii="Arial" w:hAnsi="Arial" w:cs="Arial"/>
          <w:sz w:val="22"/>
          <w:szCs w:val="22"/>
        </w:rPr>
        <w:t xml:space="preserve"> a indywidualnie </w:t>
      </w:r>
      <w:r>
        <w:rPr>
          <w:rFonts w:ascii="Arial" w:hAnsi="Arial" w:cs="Arial"/>
          <w:b/>
          <w:sz w:val="22"/>
          <w:szCs w:val="22"/>
        </w:rPr>
        <w:t>Stroną</w:t>
      </w:r>
      <w:r>
        <w:rPr>
          <w:rFonts w:ascii="Arial" w:hAnsi="Arial" w:cs="Arial"/>
          <w:sz w:val="22"/>
          <w:szCs w:val="22"/>
        </w:rPr>
        <w:t>.</w:t>
      </w:r>
    </w:p>
    <w:p w:rsidR="002F6BD0" w:rsidRDefault="002F6BD0" w:rsidP="002F6BD0">
      <w:pPr>
        <w:spacing w:line="360" w:lineRule="auto"/>
        <w:rPr>
          <w:rFonts w:ascii="Arial" w:hAnsi="Arial" w:cs="Arial"/>
          <w:sz w:val="22"/>
          <w:szCs w:val="22"/>
        </w:rPr>
      </w:pPr>
    </w:p>
    <w:p w:rsidR="002F6BD0" w:rsidRDefault="002F6BD0" w:rsidP="002F6BD0">
      <w:pPr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Zważywszy, że:</w:t>
      </w:r>
    </w:p>
    <w:p w:rsidR="002F6BD0" w:rsidRDefault="002F6BD0" w:rsidP="002F6BD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Przyjmujący Zamówienie i Udzielający  Zamówienia dążą wspólnie do zapewnienia ciągłości świadczeń Udzielającego Zamówienia, których elementem są usługi zlecane Przyjmującemu  Zamówienie,</w:t>
      </w:r>
    </w:p>
    <w:p w:rsidR="002F6BD0" w:rsidRDefault="002F6BD0" w:rsidP="002F6BD0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Strony zawierają niniejszą Umowę:</w:t>
      </w:r>
    </w:p>
    <w:p w:rsidR="002F6BD0" w:rsidRDefault="002F6BD0" w:rsidP="002F6BD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1. Definicje</w:t>
      </w:r>
    </w:p>
    <w:p w:rsidR="002F6BD0" w:rsidRDefault="002F6BD0" w:rsidP="002F6B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 ZOZ Łosice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oznacza Udzielającego   Zamówienia;</w:t>
      </w:r>
    </w:p>
    <w:p w:rsidR="002F6BD0" w:rsidRDefault="002F6BD0" w:rsidP="002F6BD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F6BD0" w:rsidRDefault="002F6BD0" w:rsidP="002F6BD0">
      <w:pPr>
        <w:spacing w:line="360" w:lineRule="auto"/>
        <w:ind w:left="2124" w:hanging="212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ustawa o prawach</w:t>
      </w:r>
    </w:p>
    <w:p w:rsidR="002F6BD0" w:rsidRDefault="002F6BD0" w:rsidP="002F6BD0">
      <w:pPr>
        <w:spacing w:line="360" w:lineRule="auto"/>
        <w:ind w:left="3540" w:hanging="3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pacjenta</w:t>
      </w:r>
      <w:r>
        <w:rPr>
          <w:rFonts w:ascii="Arial" w:hAnsi="Arial" w:cs="Arial"/>
          <w:sz w:val="22"/>
          <w:szCs w:val="22"/>
        </w:rPr>
        <w:tab/>
        <w:t>oznacza ustawę z dnia 6 listopada 2008 r. o prawach pacjenta i Rzeczniku Praw Pacjenta (Dz.U.09.52.417 z </w:t>
      </w:r>
      <w:proofErr w:type="spellStart"/>
      <w:r>
        <w:rPr>
          <w:rFonts w:ascii="Arial" w:hAnsi="Arial" w:cs="Arial"/>
          <w:sz w:val="22"/>
          <w:szCs w:val="22"/>
        </w:rPr>
        <w:t>późn</w:t>
      </w:r>
      <w:proofErr w:type="spellEnd"/>
      <w:r>
        <w:rPr>
          <w:rFonts w:ascii="Arial" w:hAnsi="Arial" w:cs="Arial"/>
          <w:sz w:val="22"/>
          <w:szCs w:val="22"/>
        </w:rPr>
        <w:t>. zm.);</w:t>
      </w:r>
    </w:p>
    <w:p w:rsidR="002F6BD0" w:rsidRDefault="002F6BD0" w:rsidP="002F6BD0">
      <w:pPr>
        <w:spacing w:line="360" w:lineRule="auto"/>
        <w:ind w:left="3540" w:hanging="3540"/>
        <w:jc w:val="both"/>
        <w:rPr>
          <w:rFonts w:ascii="Arial" w:hAnsi="Arial" w:cs="Arial"/>
          <w:sz w:val="22"/>
          <w:szCs w:val="22"/>
        </w:rPr>
      </w:pPr>
    </w:p>
    <w:p w:rsidR="002F6BD0" w:rsidRDefault="002F6BD0" w:rsidP="002F6BD0">
      <w:pPr>
        <w:spacing w:line="360" w:lineRule="auto"/>
        <w:ind w:left="3540" w:hanging="3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dni wolne od pracy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oznaczają dni wolne od pracy określone w ustawie z dnia 18 stycznia 1951 r. o dniach wolnych od pracy (Dz.U.51.4.28 z </w:t>
      </w:r>
      <w:proofErr w:type="spellStart"/>
      <w:r>
        <w:rPr>
          <w:rFonts w:ascii="Arial" w:hAnsi="Arial" w:cs="Arial"/>
          <w:sz w:val="22"/>
          <w:szCs w:val="22"/>
        </w:rPr>
        <w:t>późn</w:t>
      </w:r>
      <w:proofErr w:type="spellEnd"/>
      <w:r>
        <w:rPr>
          <w:rFonts w:ascii="Arial" w:hAnsi="Arial" w:cs="Arial"/>
          <w:sz w:val="22"/>
          <w:szCs w:val="22"/>
        </w:rPr>
        <w:t>, zm.)</w:t>
      </w:r>
    </w:p>
    <w:p w:rsidR="002F6BD0" w:rsidRDefault="002F6BD0" w:rsidP="002F6BD0">
      <w:pPr>
        <w:spacing w:line="360" w:lineRule="auto"/>
        <w:ind w:left="3540" w:hanging="3540"/>
        <w:jc w:val="both"/>
        <w:rPr>
          <w:rFonts w:ascii="Arial" w:hAnsi="Arial" w:cs="Arial"/>
          <w:sz w:val="22"/>
          <w:szCs w:val="22"/>
        </w:rPr>
      </w:pPr>
    </w:p>
    <w:p w:rsidR="002F6BD0" w:rsidRDefault="002F6BD0" w:rsidP="002F6BD0">
      <w:pPr>
        <w:spacing w:line="360" w:lineRule="auto"/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Zamówienie</w:t>
      </w:r>
      <w:r>
        <w:rPr>
          <w:rFonts w:ascii="Arial" w:hAnsi="Arial" w:cs="Arial"/>
          <w:sz w:val="22"/>
          <w:szCs w:val="22"/>
        </w:rPr>
        <w:tab/>
        <w:t>oznacza Zamówienie, o którym mowa w §2 niniejszej Umowy.</w:t>
      </w:r>
    </w:p>
    <w:p w:rsidR="002F6BD0" w:rsidRDefault="002F6BD0" w:rsidP="002F6BD0">
      <w:pPr>
        <w:spacing w:line="360" w:lineRule="auto"/>
        <w:rPr>
          <w:rFonts w:ascii="Arial" w:hAnsi="Arial" w:cs="Arial"/>
          <w:sz w:val="22"/>
          <w:szCs w:val="22"/>
        </w:rPr>
      </w:pPr>
    </w:p>
    <w:p w:rsidR="002F6BD0" w:rsidRDefault="002F6BD0" w:rsidP="002F6BD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§2. Zamówienie</w:t>
      </w:r>
    </w:p>
    <w:p w:rsidR="002F6BD0" w:rsidRDefault="002F6BD0" w:rsidP="002F6B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Udzielający Zamówienia zleca Przyjmującemu Zamówienie udzielanie świadczeń zdrowotnych w zakresie wykonywania obowiązków technik/licencjat/inżynier </w:t>
      </w:r>
      <w:proofErr w:type="spellStart"/>
      <w:r>
        <w:rPr>
          <w:rFonts w:ascii="Arial" w:hAnsi="Arial" w:cs="Arial"/>
          <w:sz w:val="22"/>
          <w:szCs w:val="22"/>
        </w:rPr>
        <w:t>rtg</w:t>
      </w:r>
      <w:proofErr w:type="spellEnd"/>
      <w:r>
        <w:rPr>
          <w:rFonts w:ascii="Arial" w:hAnsi="Arial" w:cs="Arial"/>
          <w:sz w:val="22"/>
          <w:szCs w:val="22"/>
        </w:rPr>
        <w:t>, w Pracowni ......................................., a Przyjmujący Zamówienie zlecenie przyjmuje.</w:t>
      </w:r>
    </w:p>
    <w:p w:rsidR="002F6BD0" w:rsidRDefault="002F6BD0" w:rsidP="002F6BD0">
      <w:pPr>
        <w:spacing w:line="360" w:lineRule="auto"/>
        <w:rPr>
          <w:rFonts w:ascii="Arial" w:hAnsi="Arial" w:cs="Arial"/>
          <w:sz w:val="22"/>
          <w:szCs w:val="22"/>
        </w:rPr>
      </w:pPr>
    </w:p>
    <w:p w:rsidR="002F6BD0" w:rsidRDefault="002F6BD0" w:rsidP="002F6BD0">
      <w:pPr>
        <w:tabs>
          <w:tab w:val="right" w:pos="284"/>
          <w:tab w:val="left" w:pos="408"/>
        </w:tabs>
        <w:autoSpaceDE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3 Czas i miejsce wykonywania Zamówienia</w:t>
      </w:r>
    </w:p>
    <w:p w:rsidR="002F6BD0" w:rsidRPr="001B0250" w:rsidRDefault="002F6BD0" w:rsidP="002F6BD0">
      <w:pPr>
        <w:tabs>
          <w:tab w:val="right" w:pos="284"/>
          <w:tab w:val="left" w:pos="408"/>
        </w:tabs>
        <w:autoSpaceDE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Przyjmujący Zamówienie zobowiązuje się do wykonywania Zamówienia, zgodnie z ustalonym przez Udzielającego Zamówienia harmonogramem miesięcznym.</w:t>
      </w:r>
    </w:p>
    <w:p w:rsidR="002F6BD0" w:rsidRDefault="002F6BD0" w:rsidP="002F6BD0">
      <w:pPr>
        <w:shd w:val="clear" w:color="auto" w:fill="FFFFFF"/>
        <w:tabs>
          <w:tab w:val="left" w:pos="360"/>
          <w:tab w:val="left" w:pos="50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2F6BD0" w:rsidRDefault="002F6BD0" w:rsidP="002F6BD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4 Sposób wykonywania Zamówienia</w:t>
      </w:r>
    </w:p>
    <w:p w:rsidR="002F6BD0" w:rsidRDefault="002F6BD0" w:rsidP="002F6BD0">
      <w:pPr>
        <w:numPr>
          <w:ilvl w:val="0"/>
          <w:numId w:val="6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Przyjmujący Zamówienie zobowiązuje się do wykonywania Zamówienia z należytą starannością, uwzględniając cel zawarcia Umowy, zawodowy charakter wykonywanych czynności, wykorzystując aktualny stan wiedzy i umiejętności medycznych z uwzględnieniem przepisów powszechnie obowiązującego prawa, w szczególności ustawy o działalności leczniczej oraz przepisów wykonawczych wydanych na jej podstawie, jak również regulacji wewnętrznych wydanych przez Udzielającego Zamówienia dotyczących sposobu świadczenia usług przez Przyjmującego Zamówienie, pozostających w zakresie Zamówienia.</w:t>
      </w:r>
    </w:p>
    <w:p w:rsidR="002F6BD0" w:rsidRDefault="002F6BD0" w:rsidP="002F6BD0">
      <w:pPr>
        <w:numPr>
          <w:ilvl w:val="0"/>
          <w:numId w:val="6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Przyjmujący Zamówienie zobowiązuje się do osobistego wykonywania Zamówienia i nie ma prawa do przenoszenia swoich obowiązków na inne osoby lub podmioty gospodarcze. </w:t>
      </w:r>
    </w:p>
    <w:p w:rsidR="002F6BD0" w:rsidRDefault="002F6BD0" w:rsidP="002F6BD0">
      <w:pPr>
        <w:numPr>
          <w:ilvl w:val="0"/>
          <w:numId w:val="6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Obowiązek określony w pkt. 2 powyżej nie dotyczy sytuacji, w której ze względu na okoliczności siły wyższej niezależnej od Przyjmującego  Zamówienie uniemożliwione jest wykonywanie Zamówienia.</w:t>
      </w:r>
    </w:p>
    <w:p w:rsidR="002F6BD0" w:rsidRDefault="002F6BD0" w:rsidP="002F6BD0">
      <w:pPr>
        <w:numPr>
          <w:ilvl w:val="0"/>
          <w:numId w:val="6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określonym w pkt. 3 powyżej Przyjmujący Zamówienie, w porozumieniu ze Udzielającym Zamówienia ustala zastępstwo i przekazuje obowiązki wynikające </w:t>
      </w:r>
      <w:r>
        <w:rPr>
          <w:rFonts w:ascii="Arial" w:hAnsi="Arial" w:cs="Arial"/>
          <w:sz w:val="22"/>
          <w:szCs w:val="22"/>
        </w:rPr>
        <w:lastRenderedPageBreak/>
        <w:t>z niniejszej Umowy podmiotowi, który posiada aktualną umowę tego samego rodzaju z Udzielającym   Zamówienia.</w:t>
      </w:r>
    </w:p>
    <w:p w:rsidR="002F6BD0" w:rsidRDefault="002F6BD0" w:rsidP="002F6BD0">
      <w:pPr>
        <w:numPr>
          <w:ilvl w:val="0"/>
          <w:numId w:val="6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Udzielający  Zamówienia zobowiązuje się do zapewnienia w czasie świadczenia usług pomieszczeń socjalnych do użytku przez Przyjmującego  Zamówienie w celach odbywania krótkiego wypoczynku, niekolidującego z wykonywaniem Zamówienia.</w:t>
      </w:r>
    </w:p>
    <w:p w:rsidR="002F6BD0" w:rsidRDefault="002F6BD0" w:rsidP="002F6BD0">
      <w:pPr>
        <w:numPr>
          <w:ilvl w:val="0"/>
          <w:numId w:val="6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Przyjmujący Zamówienie zobowiązany jest do prowadzenia, udostępniania oraz weryfikacji dokumentacji medycznej zgodnie z przepisami ustawy o prawach pacjenta oraz przepisów wykonawczych wydanych na podstawie tej ustawy lub innych przepisów prawa, według wzorów obowiązujących w SP ZOZ Łosice oraz w zakresie przewidzianym w regulacjach wewnętrznych SP ZOZ Łosice.</w:t>
      </w:r>
    </w:p>
    <w:p w:rsidR="002F6BD0" w:rsidRDefault="002F6BD0" w:rsidP="002F6BD0">
      <w:pPr>
        <w:numPr>
          <w:ilvl w:val="0"/>
          <w:numId w:val="6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Przyjmujący Zamówienie obowiązany jest do przestrzegania przepisów ustawy z dnia 29 sierpnia 1997 r. o ochronie danych osobowych (Dz.U.02.101.926 </w:t>
      </w:r>
      <w:proofErr w:type="spellStart"/>
      <w:r>
        <w:rPr>
          <w:rFonts w:ascii="Arial" w:hAnsi="Arial" w:cs="Arial"/>
          <w:sz w:val="22"/>
          <w:szCs w:val="22"/>
        </w:rPr>
        <w:t>j.t</w:t>
      </w:r>
      <w:proofErr w:type="spellEnd"/>
      <w:r>
        <w:rPr>
          <w:rFonts w:ascii="Arial" w:hAnsi="Arial" w:cs="Arial"/>
          <w:sz w:val="22"/>
          <w:szCs w:val="22"/>
        </w:rPr>
        <w:t xml:space="preserve">. z </w:t>
      </w:r>
      <w:proofErr w:type="spellStart"/>
      <w:r>
        <w:rPr>
          <w:rFonts w:ascii="Arial" w:hAnsi="Arial" w:cs="Arial"/>
          <w:sz w:val="22"/>
          <w:szCs w:val="22"/>
        </w:rPr>
        <w:t>późn</w:t>
      </w:r>
      <w:proofErr w:type="spellEnd"/>
      <w:r>
        <w:rPr>
          <w:rFonts w:ascii="Arial" w:hAnsi="Arial" w:cs="Arial"/>
          <w:sz w:val="22"/>
          <w:szCs w:val="22"/>
        </w:rPr>
        <w:t>. zm.).</w:t>
      </w:r>
    </w:p>
    <w:p w:rsidR="002F6BD0" w:rsidRDefault="002F6BD0" w:rsidP="002F6BD0">
      <w:pPr>
        <w:numPr>
          <w:ilvl w:val="0"/>
          <w:numId w:val="6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polecenie Udzielającego   Zamówienia, Przyjmujący Zamówienie, obowiązany jest do uczestnictwa w szkoleniach organizowanych przez Udzielającego Zamówienia. Udzielający   Zamówienia nie może żądać wynagrodzenia za przeprowadzenie szkolenia, a Przyjmujący Zamówienie za uczestnictwo w takim szkoleniu.</w:t>
      </w:r>
    </w:p>
    <w:p w:rsidR="002F6BD0" w:rsidRDefault="002F6BD0" w:rsidP="002F6BD0">
      <w:pPr>
        <w:numPr>
          <w:ilvl w:val="0"/>
          <w:numId w:val="6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Przyjmujący Zamówienie zobowiązuje się do noszenia podczas świadczenia usług ubrania ochronnego wraz z identyfikatorem według wzoru określonego przez Udzielającego Zamówienia, Odzież ta pozostaje własnością Przyjmującego  Zamówienie.</w:t>
      </w:r>
    </w:p>
    <w:p w:rsidR="002F6BD0" w:rsidRDefault="002F6BD0" w:rsidP="002F6BD0">
      <w:pPr>
        <w:numPr>
          <w:ilvl w:val="0"/>
          <w:numId w:val="6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Przyjmujący Zamówienie obowiązany jest do wykonywania Zamówienia z poszanowaniem godności chorego oraz z uwzględnieniem wymogów kultury osobistej. Zakazane jest wykonywanie Zamówienia przez Przyjmującego  Zamówienie, jeśli Przyjmujący Zamówienie pozostaje pod wpływem alkoholu bądź innych środków odurzających lub po ich użyciu.</w:t>
      </w:r>
    </w:p>
    <w:p w:rsidR="002F6BD0" w:rsidRDefault="002F6BD0" w:rsidP="002F6BD0">
      <w:pPr>
        <w:numPr>
          <w:ilvl w:val="0"/>
          <w:numId w:val="6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Przyjmujący Zamówienie nie może żądać świadczeń wzajemnych od pacjentów za wykonywanie Zamówienia, chyba że odpłatność taka wynika z przepisów prawa powszechnie obowiązującego i odprowadzana jest na rachunek SP ZOZ Łosice.</w:t>
      </w:r>
    </w:p>
    <w:p w:rsidR="002F6BD0" w:rsidRDefault="002F6BD0" w:rsidP="002F6BD0">
      <w:pPr>
        <w:numPr>
          <w:ilvl w:val="0"/>
          <w:numId w:val="6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Szczegółowe warunki lub sposób wykonywania Zamówienia mogą być określone przez Przyjmującego  Zamówienie lub osobę przez niego upoważnioną.</w:t>
      </w:r>
    </w:p>
    <w:p w:rsidR="002F6BD0" w:rsidRDefault="002F6BD0" w:rsidP="002F6BD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F6BD0" w:rsidRDefault="002F6BD0" w:rsidP="002F6BD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5 Środki niezbędne do wykonywania Zamówienia</w:t>
      </w:r>
    </w:p>
    <w:p w:rsidR="002F6BD0" w:rsidRDefault="002F6BD0" w:rsidP="002F6BD0">
      <w:pPr>
        <w:numPr>
          <w:ilvl w:val="0"/>
          <w:numId w:val="7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Przyjmujący Zamówienie wykonuje Zamówienie przy wykorzystaniu sprzętu, aparatury i innych środków SP ZOZ Łosice, niezbędnych do udzielania świadczeń zdrowotnych oraz innych usług pozostających w zakresie Zamówienia. Udzielający Zamówienia zobowiązuje się do ich dostarczenia Przyjmującemu  Zamówienie w terminie i w miejscu wykonywania Zamówienia.</w:t>
      </w:r>
    </w:p>
    <w:p w:rsidR="002F6BD0" w:rsidRDefault="002F6BD0" w:rsidP="002F6BD0">
      <w:pPr>
        <w:numPr>
          <w:ilvl w:val="0"/>
          <w:numId w:val="7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Przyjmujący Zamówienie nie jest uprawniony do wykorzystywania sprzętu powierzonego przez Udzielającego Zamówienia do innych celów niż wykonywanie Zamówienia.</w:t>
      </w:r>
    </w:p>
    <w:p w:rsidR="002F6BD0" w:rsidRDefault="002F6BD0" w:rsidP="002F6BD0">
      <w:pPr>
        <w:numPr>
          <w:ilvl w:val="0"/>
          <w:numId w:val="7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Przyjmujący Zamówienie obowiązany jest do zabezpieczenia oraz utrzymania sprzętu w pełnej gotowości, sprawności i czystości.</w:t>
      </w:r>
    </w:p>
    <w:p w:rsidR="002F6BD0" w:rsidRDefault="002F6BD0" w:rsidP="002F6BD0">
      <w:pPr>
        <w:numPr>
          <w:ilvl w:val="0"/>
          <w:numId w:val="7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Konserwacja, uzupełnienie lub naprawa sprzętu, aparatury i innych środków powierzonych Przyjmującemu  Zamówienie odbywa się na koszt Udzielającego   Zamówienia, chyba że konieczność dokonania tych czynności powstała z winy Przyjmującego  Zamówienie.</w:t>
      </w:r>
    </w:p>
    <w:p w:rsidR="002F6BD0" w:rsidRDefault="002F6BD0" w:rsidP="002F6BD0">
      <w:pPr>
        <w:numPr>
          <w:ilvl w:val="0"/>
          <w:numId w:val="7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Przyjmujący Zamówienie obowiązany jest do zgłoszenia wszelkich awarii sprzętu powierzonego Przyjmującemu  Zamówienie, niemających drobnego charakteru lub których Przyjmujący Zamówienie nie może usunąć w ramach obowiązków określonych w niniejszym paragrafie, niezwłocznie, lecz nie później niż w terminie 30 minut od spostrzeżenia awarii, braku lub niezdatności środków do użycia.</w:t>
      </w:r>
    </w:p>
    <w:p w:rsidR="002F6BD0" w:rsidRDefault="002F6BD0" w:rsidP="002F6BD0">
      <w:pPr>
        <w:numPr>
          <w:ilvl w:val="0"/>
          <w:numId w:val="7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Przyjmujący Zamówienie odpowiada za wyrządzone poprzez niedopełnienie obowiązków określonych powyżej szkody w mieniu powierzonym przez Udzielającego   Zamówienia w pełnej wysokości.</w:t>
      </w:r>
    </w:p>
    <w:p w:rsidR="002F6BD0" w:rsidRDefault="002F6BD0" w:rsidP="002F6BD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2F6BD0" w:rsidRDefault="002F6BD0" w:rsidP="002F6BD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§6 Wyłączenie stosowania przepisów prawa pracy</w:t>
      </w:r>
    </w:p>
    <w:p w:rsidR="002F6BD0" w:rsidRDefault="002F6BD0" w:rsidP="002F6BD0">
      <w:pPr>
        <w:tabs>
          <w:tab w:val="left" w:pos="360"/>
          <w:tab w:val="left" w:pos="50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Dla uniknięcia wątpliwości, Strony oświadczają, że w ramach wykonywania Zamówienia Przyjmujący Zamówienie nie jest pracownikiem SP ZOZ Łosice oraz świadczy usługi objęte zakresem Zamówienia w ramach prowadzenia swojej działalności gospodarczej.</w:t>
      </w:r>
    </w:p>
    <w:p w:rsidR="002F6BD0" w:rsidRDefault="002F6BD0" w:rsidP="002F6BD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2F6BD0" w:rsidRDefault="002F6BD0" w:rsidP="002F6BD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7 Oświadczenia i zapewnienia Przyjmującego  Zamówienie</w:t>
      </w:r>
    </w:p>
    <w:p w:rsidR="002F6BD0" w:rsidRDefault="002F6BD0" w:rsidP="002F6BD0">
      <w:pPr>
        <w:numPr>
          <w:ilvl w:val="0"/>
          <w:numId w:val="9"/>
        </w:numPr>
        <w:tabs>
          <w:tab w:val="left" w:pos="360"/>
          <w:tab w:val="left" w:pos="50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Przyjmujący Zamówienie oświadcza i zapewnia, że:</w:t>
      </w:r>
    </w:p>
    <w:p w:rsidR="002F6BD0" w:rsidRDefault="002F6BD0" w:rsidP="002F6BD0">
      <w:pPr>
        <w:numPr>
          <w:ilvl w:val="0"/>
          <w:numId w:val="43"/>
        </w:numPr>
        <w:tabs>
          <w:tab w:val="left" w:pos="1160"/>
        </w:tabs>
        <w:spacing w:line="360" w:lineRule="auto"/>
        <w:ind w:left="1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Spełnia warunki do wykonywania zawodu technik/licencjat/inżynier </w:t>
      </w:r>
      <w:proofErr w:type="spellStart"/>
      <w:r>
        <w:rPr>
          <w:rFonts w:ascii="Arial" w:hAnsi="Arial" w:cs="Arial"/>
          <w:sz w:val="22"/>
          <w:szCs w:val="22"/>
        </w:rPr>
        <w:t>rtg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:rsidR="002F6BD0" w:rsidRDefault="002F6BD0" w:rsidP="002F6BD0">
      <w:pPr>
        <w:numPr>
          <w:ilvl w:val="0"/>
          <w:numId w:val="43"/>
        </w:numPr>
        <w:tabs>
          <w:tab w:val="left" w:pos="1160"/>
        </w:tabs>
        <w:spacing w:line="360" w:lineRule="auto"/>
        <w:ind w:left="1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posiada stan zdrowia pozwalający na wykonywanie zawodu technik/licencjat/inżynier </w:t>
      </w:r>
      <w:proofErr w:type="spellStart"/>
      <w:r>
        <w:rPr>
          <w:rFonts w:ascii="Arial" w:hAnsi="Arial" w:cs="Arial"/>
          <w:sz w:val="22"/>
          <w:szCs w:val="22"/>
        </w:rPr>
        <w:t>rtg</w:t>
      </w:r>
      <w:proofErr w:type="spellEnd"/>
      <w:r>
        <w:rPr>
          <w:rFonts w:ascii="Arial" w:hAnsi="Arial" w:cs="Arial"/>
          <w:sz w:val="22"/>
          <w:szCs w:val="22"/>
        </w:rPr>
        <w:t>, w szczególności na wykonywanie Zamówienia;</w:t>
      </w:r>
    </w:p>
    <w:p w:rsidR="002F6BD0" w:rsidRDefault="002F6BD0" w:rsidP="002F6BD0">
      <w:pPr>
        <w:numPr>
          <w:ilvl w:val="0"/>
          <w:numId w:val="9"/>
        </w:numPr>
        <w:tabs>
          <w:tab w:val="left" w:pos="360"/>
          <w:tab w:val="left" w:pos="40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dowód powyższego Przyjmujący Zamówienie przedkłada:</w:t>
      </w:r>
    </w:p>
    <w:p w:rsidR="002F6BD0" w:rsidRDefault="002F6BD0" w:rsidP="002F6BD0">
      <w:pPr>
        <w:numPr>
          <w:ilvl w:val="0"/>
          <w:numId w:val="11"/>
        </w:numPr>
        <w:tabs>
          <w:tab w:val="left" w:pos="1160"/>
        </w:tabs>
        <w:spacing w:line="360" w:lineRule="auto"/>
        <w:ind w:left="1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kopię dyplomu ukończenia studiów wyższych w zakresie ......................... lub dyplom potwierdzający uzyskanie tytułu zawodowego .........................................</w:t>
      </w:r>
    </w:p>
    <w:p w:rsidR="002F6BD0" w:rsidRDefault="002F6BD0" w:rsidP="002F6BD0">
      <w:pPr>
        <w:numPr>
          <w:ilvl w:val="0"/>
          <w:numId w:val="11"/>
        </w:numPr>
        <w:tabs>
          <w:tab w:val="left" w:pos="1160"/>
        </w:tabs>
        <w:spacing w:line="360" w:lineRule="auto"/>
        <w:ind w:left="1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wypis z ewidencji działalności gospodarczej potwierdzający prowadzenie tej działalności przez Przyjmującego  Zamówienie;</w:t>
      </w:r>
    </w:p>
    <w:p w:rsidR="002F6BD0" w:rsidRDefault="002F6BD0" w:rsidP="002F6BD0">
      <w:pPr>
        <w:numPr>
          <w:ilvl w:val="0"/>
          <w:numId w:val="11"/>
        </w:numPr>
        <w:tabs>
          <w:tab w:val="left" w:pos="1160"/>
        </w:tabs>
        <w:spacing w:line="360" w:lineRule="auto"/>
        <w:ind w:left="1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zaświadczenie lekarskie z przychodni medycyny pracy potwierdzające stan zdrowia Przyjmującego  Zamówienie.</w:t>
      </w:r>
    </w:p>
    <w:p w:rsidR="002F6BD0" w:rsidRDefault="002F6BD0" w:rsidP="002F6BD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F6BD0" w:rsidRDefault="002F6BD0" w:rsidP="002F6BD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F6BD0" w:rsidRDefault="002F6BD0" w:rsidP="002F6BD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F6BD0" w:rsidRDefault="002F6BD0" w:rsidP="002F6BD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§8 Kontrola świadczenia usług przez Przyjmującego  Zamówienie</w:t>
      </w:r>
    </w:p>
    <w:p w:rsidR="002F6BD0" w:rsidRDefault="002F6BD0" w:rsidP="002F6BD0">
      <w:pPr>
        <w:numPr>
          <w:ilvl w:val="0"/>
          <w:numId w:val="12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Przyjmujący Zamówienie na każde żądanie Udzielającego Zamówienia udzieli wyjaśnień w zakresie udzielonych przez Przyjmującego  Zamówienie świadczeń zdrowotnych, a bez żądania – w zakresie określonym przez Udzielającego   Zamówienia w przepisach wewnętrznych SP ZOZ Łosice.</w:t>
      </w:r>
    </w:p>
    <w:p w:rsidR="002F6BD0" w:rsidRDefault="002F6BD0" w:rsidP="002F6BD0">
      <w:pPr>
        <w:numPr>
          <w:ilvl w:val="0"/>
          <w:numId w:val="12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każde żądanie Udzielającego Zamówienia Przyjmujący Zamówienie podda się kontroli w zakresie wykonywania Zamówienia, zarówno w miejscu świadczenia usług pozostających w zakresie Zamówienia jak i w siedzibie SP ZOZ Łosice.</w:t>
      </w:r>
    </w:p>
    <w:p w:rsidR="002F6BD0" w:rsidRDefault="002F6BD0" w:rsidP="002F6BD0">
      <w:pPr>
        <w:spacing w:line="360" w:lineRule="auto"/>
        <w:rPr>
          <w:rFonts w:ascii="Arial" w:hAnsi="Arial" w:cs="Arial"/>
          <w:sz w:val="22"/>
          <w:szCs w:val="22"/>
        </w:rPr>
      </w:pPr>
    </w:p>
    <w:p w:rsidR="002F6BD0" w:rsidRDefault="002F6BD0" w:rsidP="002F6BD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9 Odpowiedzialność za szkody</w:t>
      </w:r>
    </w:p>
    <w:p w:rsidR="002F6BD0" w:rsidRDefault="002F6BD0" w:rsidP="002F6BD0">
      <w:pPr>
        <w:numPr>
          <w:ilvl w:val="0"/>
          <w:numId w:val="13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Przyjmujący Zamówienie jest odpowiedzialny za szkody majątkowe oraz niemajątkowe wyrządzone SP ZOZ Łosice lub osobom trzecim w związku z wykonywanym Zamówieniem, z uwzględnieniem obowiązków wynikających z niniejszej Umowy oraz przepisów prawa powszechnie obowiązującego.</w:t>
      </w:r>
    </w:p>
    <w:p w:rsidR="002F6BD0" w:rsidRDefault="002F6BD0" w:rsidP="002F6BD0">
      <w:pPr>
        <w:numPr>
          <w:ilvl w:val="0"/>
          <w:numId w:val="13"/>
        </w:numPr>
        <w:tabs>
          <w:tab w:val="left" w:pos="720"/>
        </w:tabs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>Przyjmujący Zamówienie zobowiązany jest do zawarcia umowy ubezpieczenia od odpowiedzialności cywilnej na zasadach określonych w rozporządzeniu Ministra Finansów z dnia 22 grudnia 2011 r. w sprawie obowiązkowego ubezpieczenia odpowiedzialności cywilnej Przyjmującego  Zamówienie podmiotu wykonującego działalność leczniczą (Dz.U.11.293.1729) oraz kontynuowania ubezpieczenia przez cały okres obowiązywania umowy.</w:t>
      </w:r>
    </w:p>
    <w:p w:rsidR="002F6BD0" w:rsidRDefault="002F6BD0" w:rsidP="002F6BD0">
      <w:pPr>
        <w:widowControl w:val="0"/>
        <w:numPr>
          <w:ilvl w:val="0"/>
          <w:numId w:val="13"/>
        </w:numPr>
        <w:tabs>
          <w:tab w:val="left" w:pos="720"/>
        </w:tabs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>Przyjmujący Zamówienie przedkłada kopię aktualnej polisy ubezpieczeniowej oraz zobowiązany jest niezwłocznie doręczyć Udzielającemu   Zamówienia kopię każdego dokumentu zmieniającego treść zawartej polisy ubezpieczeniowej, w szczególności przedłużenie obowiązywania polisy.</w:t>
      </w:r>
    </w:p>
    <w:p w:rsidR="002F6BD0" w:rsidRDefault="002F6BD0" w:rsidP="002F6BD0">
      <w:pPr>
        <w:widowControl w:val="0"/>
        <w:numPr>
          <w:ilvl w:val="0"/>
          <w:numId w:val="13"/>
        </w:numPr>
        <w:tabs>
          <w:tab w:val="left" w:pos="720"/>
        </w:tabs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>Udzielający   Zamówienia nie odpowiada wobec Przyjmującego  Zamówienie za poniesione przez niego szkody majątkowe lub niemajątkowe związane z wykonywaniem Zamówienia, chyba że szkoda wynikła z rażącego niedbalstwa lub winy umyślnej Udzielającego   Zamówienia.</w:t>
      </w:r>
    </w:p>
    <w:p w:rsidR="002F6BD0" w:rsidRDefault="002F6BD0" w:rsidP="002F6BD0">
      <w:pPr>
        <w:widowControl w:val="0"/>
        <w:tabs>
          <w:tab w:val="left" w:pos="283"/>
        </w:tabs>
        <w:spacing w:line="360" w:lineRule="auto"/>
        <w:jc w:val="center"/>
        <w:rPr>
          <w:rFonts w:ascii="Arial" w:eastAsia="Lucida Sans Unicode" w:hAnsi="Arial" w:cs="Arial"/>
          <w:b/>
          <w:sz w:val="22"/>
          <w:szCs w:val="22"/>
        </w:rPr>
      </w:pPr>
    </w:p>
    <w:p w:rsidR="002F6BD0" w:rsidRDefault="002F6BD0" w:rsidP="002F6BD0">
      <w:pPr>
        <w:widowControl w:val="0"/>
        <w:tabs>
          <w:tab w:val="left" w:pos="283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10 Wynagrodzenie</w:t>
      </w:r>
    </w:p>
    <w:p w:rsidR="002F6BD0" w:rsidRDefault="002F6BD0" w:rsidP="002F6BD0">
      <w:pPr>
        <w:widowControl w:val="0"/>
        <w:numPr>
          <w:ilvl w:val="0"/>
          <w:numId w:val="14"/>
        </w:numPr>
        <w:tabs>
          <w:tab w:val="left" w:pos="75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Udzielający   Zamówienia wypłaci Przyjmującemu  Zamówienie wynagrodzenie za wykonywanie Zamówienia od pacjenta w wysokości ..................     </w:t>
      </w:r>
    </w:p>
    <w:p w:rsidR="002F6BD0" w:rsidRDefault="002F6BD0" w:rsidP="002F6BD0">
      <w:pPr>
        <w:widowControl w:val="0"/>
        <w:numPr>
          <w:ilvl w:val="0"/>
          <w:numId w:val="14"/>
        </w:numPr>
        <w:tabs>
          <w:tab w:val="left" w:pos="757"/>
        </w:tabs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>Wypłata wynagrodzenia nastąpi na podstawie faktury VAT lub rachunku wystawionego przez Przyjmującego  Zamówienie po zakończeniu miesiąca kalendarzowego i dostarczeniu go do siedziby Udzielającego Zamówienia nie później niż do 5-go dnia następnego miesiąca, w terminie do 10 dnia następnego miesiąca, na rachunek bankowy wskazany przez Przyjmującego  Zamówienie.</w:t>
      </w:r>
    </w:p>
    <w:p w:rsidR="002F6BD0" w:rsidRDefault="002F6BD0" w:rsidP="002F6BD0">
      <w:pPr>
        <w:widowControl w:val="0"/>
        <w:tabs>
          <w:tab w:val="left" w:pos="283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§ 11 Czas trwania Umowy</w:t>
      </w:r>
    </w:p>
    <w:p w:rsidR="002F6BD0" w:rsidRDefault="002F6BD0" w:rsidP="002F6BD0">
      <w:pPr>
        <w:widowControl w:val="0"/>
        <w:tabs>
          <w:tab w:val="left" w:pos="283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Umowa zostaje zawarta na czas określony </w:t>
      </w:r>
      <w:r>
        <w:rPr>
          <w:rFonts w:ascii="Arial" w:hAnsi="Arial" w:cs="Arial"/>
          <w:b/>
          <w:bCs/>
          <w:sz w:val="22"/>
          <w:szCs w:val="22"/>
        </w:rPr>
        <w:t>od dnia 01.01.2013r do dnia 31.12.2015r</w:t>
      </w:r>
    </w:p>
    <w:p w:rsidR="002F6BD0" w:rsidRDefault="002F6BD0" w:rsidP="002F6BD0">
      <w:pPr>
        <w:widowControl w:val="0"/>
        <w:tabs>
          <w:tab w:val="left" w:pos="28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F6BD0" w:rsidRDefault="002F6BD0" w:rsidP="002F6BD0">
      <w:pPr>
        <w:widowControl w:val="0"/>
        <w:tabs>
          <w:tab w:val="left" w:pos="283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12 Zawieszenie wykonywania Zamówienia</w:t>
      </w:r>
    </w:p>
    <w:p w:rsidR="002F6BD0" w:rsidRDefault="002F6BD0" w:rsidP="002F6BD0">
      <w:pPr>
        <w:widowControl w:val="0"/>
        <w:numPr>
          <w:ilvl w:val="0"/>
          <w:numId w:val="17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Przyjmującemu Zamówienie przysługuje prawo zawieszenia wykonywania Zamówienia w przypadku planowanej przerwy w związku z planowanym wypoczynkiem. Wymiar dni w roku kalendarzowym wynosi 30.</w:t>
      </w:r>
    </w:p>
    <w:p w:rsidR="002F6BD0" w:rsidRDefault="002F6BD0" w:rsidP="002F6BD0">
      <w:pPr>
        <w:widowControl w:val="0"/>
        <w:numPr>
          <w:ilvl w:val="0"/>
          <w:numId w:val="17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Przyjmujący Zamówienie ustala termin wykorzystania prawa do zawieszenia wykonywania Zamówienia w porozumieniu z Udzielającym Zamówienia przynajmniej na 30 dni od dnia planowanego zawieszenia. </w:t>
      </w:r>
    </w:p>
    <w:p w:rsidR="002F6BD0" w:rsidRDefault="002F6BD0" w:rsidP="002F6BD0">
      <w:pPr>
        <w:widowControl w:val="0"/>
        <w:numPr>
          <w:ilvl w:val="0"/>
          <w:numId w:val="17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Przyjmujący Zamówienie zobowiązuje się do ustanowienia zastępstwa na czas nieobecności w porozumieniu pisemnym z Udzielającym   Zamówienia we własnym zakresie i przekazuje obowiązki wynikające z niniejszej Umowy podmiotowi, który posiada aktualną umowę tego samego rodzaju z Udzielającym   Zamówienia, chyba że Udzielający   Zamówienia postanowi inaczej.</w:t>
      </w:r>
    </w:p>
    <w:p w:rsidR="002F6BD0" w:rsidRDefault="002F6BD0" w:rsidP="002F6BD0">
      <w:pPr>
        <w:widowControl w:val="0"/>
        <w:tabs>
          <w:tab w:val="left" w:pos="28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F6BD0" w:rsidRDefault="002F6BD0" w:rsidP="002F6BD0">
      <w:pPr>
        <w:widowControl w:val="0"/>
        <w:tabs>
          <w:tab w:val="left" w:pos="283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13 Wypowiedzenie</w:t>
      </w:r>
    </w:p>
    <w:p w:rsidR="002F6BD0" w:rsidRDefault="002F6BD0" w:rsidP="002F6BD0">
      <w:pPr>
        <w:widowControl w:val="0"/>
        <w:numPr>
          <w:ilvl w:val="0"/>
          <w:numId w:val="18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Umowa może być rozwiązana przez Udzielającego Zamówienia bez terminu wypowiedzenia jeżeli:</w:t>
      </w:r>
    </w:p>
    <w:p w:rsidR="002F6BD0" w:rsidRDefault="002F6BD0" w:rsidP="002F6BD0">
      <w:pPr>
        <w:widowControl w:val="0"/>
        <w:numPr>
          <w:ilvl w:val="0"/>
          <w:numId w:val="19"/>
        </w:numPr>
        <w:tabs>
          <w:tab w:val="left" w:pos="1060"/>
        </w:tabs>
        <w:spacing w:line="360" w:lineRule="auto"/>
        <w:ind w:left="10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Przyjmujący Zamówienie nie spełnia warunków określonych w § 8 niniejszej Umowy lub na kolejne wezwanie Udzielającego   Zamówienia nie udokumentował ich spełnienia;</w:t>
      </w:r>
    </w:p>
    <w:p w:rsidR="002F6BD0" w:rsidRDefault="002F6BD0" w:rsidP="002F6BD0">
      <w:pPr>
        <w:widowControl w:val="0"/>
        <w:numPr>
          <w:ilvl w:val="0"/>
          <w:numId w:val="19"/>
        </w:numPr>
        <w:tabs>
          <w:tab w:val="left" w:pos="1060"/>
        </w:tabs>
        <w:spacing w:line="360" w:lineRule="auto"/>
        <w:ind w:left="10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Przyjmujący Zamówienie nie zawarł lub nie kontynuuje umowy ubezpieczenia, o której mowa w § 10;</w:t>
      </w:r>
    </w:p>
    <w:p w:rsidR="002F6BD0" w:rsidRDefault="002F6BD0" w:rsidP="002F6BD0">
      <w:pPr>
        <w:widowControl w:val="0"/>
        <w:numPr>
          <w:ilvl w:val="0"/>
          <w:numId w:val="19"/>
        </w:numPr>
        <w:tabs>
          <w:tab w:val="left" w:pos="1060"/>
        </w:tabs>
        <w:spacing w:line="360" w:lineRule="auto"/>
        <w:ind w:left="10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Przyjmujący Zamówienie wbrew przepisom prawa zażądał od pacjenta wynagrodzenia za udzielanie świadczeń zdrowotnych;</w:t>
      </w:r>
    </w:p>
    <w:p w:rsidR="002F6BD0" w:rsidRDefault="002F6BD0" w:rsidP="002F6BD0">
      <w:pPr>
        <w:widowControl w:val="0"/>
        <w:numPr>
          <w:ilvl w:val="0"/>
          <w:numId w:val="19"/>
        </w:numPr>
        <w:tabs>
          <w:tab w:val="left" w:pos="1060"/>
        </w:tabs>
        <w:spacing w:line="360" w:lineRule="auto"/>
        <w:ind w:left="10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Przyjmujący Zamówienie z winy umyślnej spowoduje szkodę Udzielającego   Zamówienia lub działaniami związanymi z wykonywaniem Zamówienia spowoduje szkodę majątkową lub niemajątkową osobie trzeciej;</w:t>
      </w:r>
    </w:p>
    <w:p w:rsidR="002F6BD0" w:rsidRDefault="002F6BD0" w:rsidP="002F6BD0">
      <w:pPr>
        <w:widowControl w:val="0"/>
        <w:numPr>
          <w:ilvl w:val="0"/>
          <w:numId w:val="19"/>
        </w:numPr>
        <w:tabs>
          <w:tab w:val="left" w:pos="1060"/>
        </w:tabs>
        <w:spacing w:line="360" w:lineRule="auto"/>
        <w:ind w:left="10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Przyjmujący Zamówienie inaczej rażąco uchybi zasadom wykonywania zawodu, przepisom prawa lub regulacjom wewnętrznym Udzielającego Zamówienia obowiązującym Przyjmującego  Zamówienie lub innym postanowieniom niniejszej Umowy.</w:t>
      </w:r>
    </w:p>
    <w:p w:rsidR="002F6BD0" w:rsidRDefault="002F6BD0" w:rsidP="002F6BD0">
      <w:pPr>
        <w:widowControl w:val="0"/>
        <w:numPr>
          <w:ilvl w:val="0"/>
          <w:numId w:val="18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Umowa może być wypowiedziana przez Przyjmującego  Zamówienie w przypadku opóźnienia z wypłatą wynagrodzenia przekraczającą 60 dni.</w:t>
      </w:r>
    </w:p>
    <w:p w:rsidR="002F6BD0" w:rsidRDefault="002F6BD0" w:rsidP="002F6BD0">
      <w:pPr>
        <w:widowControl w:val="0"/>
        <w:numPr>
          <w:ilvl w:val="0"/>
          <w:numId w:val="18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Umowa może być wypowiedziana przez każdą ze Stron za jednomiesięcznym wypowiedzeniem bez podania przyczyn.</w:t>
      </w:r>
    </w:p>
    <w:p w:rsidR="002F6BD0" w:rsidRDefault="002F6BD0" w:rsidP="002F6BD0">
      <w:pPr>
        <w:widowControl w:val="0"/>
        <w:numPr>
          <w:ilvl w:val="0"/>
          <w:numId w:val="18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Wypowiedzenia, o którym mowa w niniejszym paragrafie Strona dokonuje na piśmie.</w:t>
      </w:r>
    </w:p>
    <w:p w:rsidR="002F6BD0" w:rsidRDefault="002F6BD0" w:rsidP="002F6BD0">
      <w:pPr>
        <w:widowControl w:val="0"/>
        <w:tabs>
          <w:tab w:val="left" w:pos="28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F6BD0" w:rsidRDefault="002F6BD0" w:rsidP="002F6BD0">
      <w:pPr>
        <w:widowControl w:val="0"/>
        <w:tabs>
          <w:tab w:val="left" w:pos="283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14 Postanowienia końcowe</w:t>
      </w:r>
    </w:p>
    <w:p w:rsidR="002F6BD0" w:rsidRDefault="002F6BD0" w:rsidP="002F6BD0">
      <w:pPr>
        <w:widowControl w:val="0"/>
        <w:numPr>
          <w:ilvl w:val="0"/>
          <w:numId w:val="20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Umowa niniejsza podlega prawu polskiemu.</w:t>
      </w:r>
    </w:p>
    <w:p w:rsidR="002F6BD0" w:rsidRDefault="002F6BD0" w:rsidP="002F6BD0">
      <w:pPr>
        <w:widowControl w:val="0"/>
        <w:numPr>
          <w:ilvl w:val="0"/>
          <w:numId w:val="20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spory wynikające z niniejszej Umowy lub pozostające z nią w związku rozpatrywane będą przez sąd powszechny.</w:t>
      </w:r>
    </w:p>
    <w:p w:rsidR="002F6BD0" w:rsidRDefault="002F6BD0" w:rsidP="002F6BD0">
      <w:pPr>
        <w:widowControl w:val="0"/>
        <w:numPr>
          <w:ilvl w:val="0"/>
          <w:numId w:val="20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przypadku, w którym którekolwiek z postanowień niniejszej umowy zostanie uznane za nieważne, nieistniejące, bezskuteczne, niewykonalne lub niemożliwe do wyegzekwowania pod jakąkolwiek jurysdykcją, Strony postanawiają, że w tym zakresie stosować będą postanowienia jak najbardziej zbliżone do celu i charakteru niniejszej Umowy, w pozostałym zaś zakresie Umowa ta pozostawać będzie w mocy.</w:t>
      </w:r>
    </w:p>
    <w:p w:rsidR="002F6BD0" w:rsidRDefault="002F6BD0" w:rsidP="002F6BD0">
      <w:pPr>
        <w:widowControl w:val="0"/>
        <w:numPr>
          <w:ilvl w:val="0"/>
          <w:numId w:val="20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 niniejszej Umowy wymagają formy pisemnej pod rygorem nieważności.</w:t>
      </w:r>
    </w:p>
    <w:p w:rsidR="002F6BD0" w:rsidRDefault="002F6BD0" w:rsidP="002F6BD0">
      <w:pPr>
        <w:widowControl w:val="0"/>
        <w:numPr>
          <w:ilvl w:val="0"/>
          <w:numId w:val="20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Niniejsza Umowa została zawarta w dwóch jednobrzmiących egzemplarzach po jednej dla każdej ze stron.</w:t>
      </w:r>
    </w:p>
    <w:p w:rsidR="002F6BD0" w:rsidRDefault="002F6BD0" w:rsidP="002F6BD0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F6BD0" w:rsidRDefault="002F6BD0" w:rsidP="002F6BD0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F6BD0" w:rsidRDefault="002F6BD0" w:rsidP="002F6BD0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4A0"/>
      </w:tblPr>
      <w:tblGrid>
        <w:gridCol w:w="3908"/>
        <w:gridCol w:w="1300"/>
        <w:gridCol w:w="3969"/>
      </w:tblGrid>
      <w:tr w:rsidR="002F6BD0" w:rsidTr="00ED1797">
        <w:trPr>
          <w:trHeight w:val="621"/>
        </w:trPr>
        <w:tc>
          <w:tcPr>
            <w:tcW w:w="390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6BD0" w:rsidRDefault="002F6BD0" w:rsidP="00ED1797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0" w:type="dxa"/>
          </w:tcPr>
          <w:p w:rsidR="002F6BD0" w:rsidRDefault="002F6BD0" w:rsidP="00ED1797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6BD0" w:rsidRDefault="002F6BD0" w:rsidP="00ED1797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F6BD0" w:rsidTr="00ED1797">
        <w:tc>
          <w:tcPr>
            <w:tcW w:w="3908" w:type="dxa"/>
          </w:tcPr>
          <w:p w:rsidR="002F6BD0" w:rsidRDefault="002F6BD0" w:rsidP="00ED1797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Udzielający   Zamówienia</w:t>
            </w:r>
          </w:p>
          <w:p w:rsidR="002F6BD0" w:rsidRDefault="002F6BD0" w:rsidP="00ED1797">
            <w:pPr>
              <w:spacing w:line="360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300" w:type="dxa"/>
          </w:tcPr>
          <w:p w:rsidR="002F6BD0" w:rsidRDefault="002F6BD0" w:rsidP="00ED1797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2F6BD0" w:rsidRDefault="002F6BD0" w:rsidP="00ED1797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Przyjmujący Zamówienie</w:t>
            </w:r>
          </w:p>
          <w:p w:rsidR="002F6BD0" w:rsidRDefault="002F6BD0" w:rsidP="00ED179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2F6BD0" w:rsidRDefault="002F6BD0" w:rsidP="002F6BD0">
      <w:pPr>
        <w:spacing w:line="360" w:lineRule="auto"/>
        <w:ind w:firstLine="709"/>
      </w:pPr>
    </w:p>
    <w:p w:rsidR="002F6BD0" w:rsidRDefault="002F6BD0"/>
    <w:sectPr w:rsidR="002F6BD0" w:rsidSect="008F6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Aria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Aria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0C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2">
    <w:nsid w:val="0000000D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1650"/>
        </w:tabs>
        <w:ind w:left="1650" w:hanging="360"/>
      </w:pPr>
    </w:lvl>
    <w:lvl w:ilvl="1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</w:lvl>
    <w:lvl w:ilvl="2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9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0">
    <w:nsid w:val="03D5356F"/>
    <w:multiLevelType w:val="hybridMultilevel"/>
    <w:tmpl w:val="4A9228C8"/>
    <w:lvl w:ilvl="0" w:tplc="0415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21">
    <w:nsid w:val="21CD5EFC"/>
    <w:multiLevelType w:val="hybridMultilevel"/>
    <w:tmpl w:val="55866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0E3348"/>
    <w:multiLevelType w:val="hybridMultilevel"/>
    <w:tmpl w:val="3954D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4C72A7B"/>
    <w:multiLevelType w:val="hybridMultilevel"/>
    <w:tmpl w:val="C6FC616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298F7BBC"/>
    <w:multiLevelType w:val="hybridMultilevel"/>
    <w:tmpl w:val="BF5CD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8E57A2"/>
    <w:multiLevelType w:val="hybridMultilevel"/>
    <w:tmpl w:val="56CA1498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>
    <w:nsid w:val="2EA403F6"/>
    <w:multiLevelType w:val="hybridMultilevel"/>
    <w:tmpl w:val="28127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341047"/>
    <w:multiLevelType w:val="hybridMultilevel"/>
    <w:tmpl w:val="45A8C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3F2039"/>
    <w:multiLevelType w:val="hybridMultilevel"/>
    <w:tmpl w:val="E1A2805A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9">
    <w:nsid w:val="440943BA"/>
    <w:multiLevelType w:val="hybridMultilevel"/>
    <w:tmpl w:val="F1D89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826A3A"/>
    <w:multiLevelType w:val="hybridMultilevel"/>
    <w:tmpl w:val="1E7CD70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>
    <w:nsid w:val="505D540C"/>
    <w:multiLevelType w:val="hybridMultilevel"/>
    <w:tmpl w:val="3C585A78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2">
    <w:nsid w:val="52B77D05"/>
    <w:multiLevelType w:val="hybridMultilevel"/>
    <w:tmpl w:val="FC585428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3">
    <w:nsid w:val="55137DC3"/>
    <w:multiLevelType w:val="hybridMultilevel"/>
    <w:tmpl w:val="E6141F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CC7BE3"/>
    <w:multiLevelType w:val="hybridMultilevel"/>
    <w:tmpl w:val="1BA875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9316F8E"/>
    <w:multiLevelType w:val="hybridMultilevel"/>
    <w:tmpl w:val="5C2A3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BE5A5A"/>
    <w:multiLevelType w:val="hybridMultilevel"/>
    <w:tmpl w:val="F6FCA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BA10AF"/>
    <w:multiLevelType w:val="hybridMultilevel"/>
    <w:tmpl w:val="7F44E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A758FD"/>
    <w:multiLevelType w:val="hybridMultilevel"/>
    <w:tmpl w:val="679A1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0C3A49"/>
    <w:multiLevelType w:val="hybridMultilevel"/>
    <w:tmpl w:val="788C0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0E42B7"/>
    <w:multiLevelType w:val="hybridMultilevel"/>
    <w:tmpl w:val="55CA8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0E3C85"/>
    <w:multiLevelType w:val="hybridMultilevel"/>
    <w:tmpl w:val="073E12C2"/>
    <w:lvl w:ilvl="0" w:tplc="FB381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</w:num>
  <w:num w:numId="2">
    <w:abstractNumId w:val="8"/>
  </w:num>
  <w:num w:numId="3">
    <w:abstractNumId w:val="18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</w:num>
  <w:num w:numId="7">
    <w:abstractNumId w:val="15"/>
    <w:lvlOverride w:ilvl="0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</w:num>
  <w:num w:numId="10">
    <w:abstractNumId w:val="11"/>
  </w:num>
  <w:num w:numId="11">
    <w:abstractNumId w:val="4"/>
    <w:lvlOverride w:ilvl="0">
      <w:startOverride w:val="1"/>
    </w:lvlOverride>
  </w:num>
  <w:num w:numId="12">
    <w:abstractNumId w:val="17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10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19"/>
    <w:lvlOverride w:ilvl="0">
      <w:startOverride w:val="1"/>
    </w:lvlOverride>
  </w:num>
  <w:num w:numId="21">
    <w:abstractNumId w:val="23"/>
  </w:num>
  <w:num w:numId="22">
    <w:abstractNumId w:val="25"/>
  </w:num>
  <w:num w:numId="23">
    <w:abstractNumId w:val="32"/>
  </w:num>
  <w:num w:numId="24">
    <w:abstractNumId w:val="22"/>
  </w:num>
  <w:num w:numId="25">
    <w:abstractNumId w:val="31"/>
  </w:num>
  <w:num w:numId="26">
    <w:abstractNumId w:val="24"/>
  </w:num>
  <w:num w:numId="27">
    <w:abstractNumId w:val="38"/>
  </w:num>
  <w:num w:numId="28">
    <w:abstractNumId w:val="36"/>
  </w:num>
  <w:num w:numId="29">
    <w:abstractNumId w:val="33"/>
  </w:num>
  <w:num w:numId="30">
    <w:abstractNumId w:val="41"/>
  </w:num>
  <w:num w:numId="31">
    <w:abstractNumId w:val="26"/>
  </w:num>
  <w:num w:numId="32">
    <w:abstractNumId w:val="20"/>
  </w:num>
  <w:num w:numId="33">
    <w:abstractNumId w:val="29"/>
  </w:num>
  <w:num w:numId="34">
    <w:abstractNumId w:val="35"/>
  </w:num>
  <w:num w:numId="35">
    <w:abstractNumId w:val="21"/>
  </w:num>
  <w:num w:numId="36">
    <w:abstractNumId w:val="40"/>
  </w:num>
  <w:num w:numId="37">
    <w:abstractNumId w:val="37"/>
  </w:num>
  <w:num w:numId="38">
    <w:abstractNumId w:val="34"/>
  </w:num>
  <w:num w:numId="39">
    <w:abstractNumId w:val="30"/>
  </w:num>
  <w:num w:numId="40">
    <w:abstractNumId w:val="28"/>
  </w:num>
  <w:num w:numId="41">
    <w:abstractNumId w:val="27"/>
  </w:num>
  <w:num w:numId="42">
    <w:abstractNumId w:val="39"/>
  </w:num>
  <w:num w:numId="43">
    <w:abstractNumId w:val="1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0441D"/>
    <w:rsid w:val="0000747A"/>
    <w:rsid w:val="00007B6A"/>
    <w:rsid w:val="00011926"/>
    <w:rsid w:val="0003496B"/>
    <w:rsid w:val="000405F9"/>
    <w:rsid w:val="00040F1A"/>
    <w:rsid w:val="00073592"/>
    <w:rsid w:val="000765E1"/>
    <w:rsid w:val="00077EC7"/>
    <w:rsid w:val="000826E9"/>
    <w:rsid w:val="00097950"/>
    <w:rsid w:val="000A72B5"/>
    <w:rsid w:val="000C1EEC"/>
    <w:rsid w:val="000D24FD"/>
    <w:rsid w:val="000D33F6"/>
    <w:rsid w:val="000F730F"/>
    <w:rsid w:val="001013CF"/>
    <w:rsid w:val="00116BB0"/>
    <w:rsid w:val="00144315"/>
    <w:rsid w:val="00145B5E"/>
    <w:rsid w:val="0015018E"/>
    <w:rsid w:val="00167C94"/>
    <w:rsid w:val="0017174E"/>
    <w:rsid w:val="0018037B"/>
    <w:rsid w:val="00193835"/>
    <w:rsid w:val="001B2B54"/>
    <w:rsid w:val="001B3F8F"/>
    <w:rsid w:val="002239EE"/>
    <w:rsid w:val="00224421"/>
    <w:rsid w:val="00225EBB"/>
    <w:rsid w:val="002323EF"/>
    <w:rsid w:val="00233093"/>
    <w:rsid w:val="0023633D"/>
    <w:rsid w:val="002436ED"/>
    <w:rsid w:val="002450C8"/>
    <w:rsid w:val="00254340"/>
    <w:rsid w:val="00267D29"/>
    <w:rsid w:val="00280230"/>
    <w:rsid w:val="00292860"/>
    <w:rsid w:val="002B033A"/>
    <w:rsid w:val="002E03DB"/>
    <w:rsid w:val="002E2771"/>
    <w:rsid w:val="002F6A36"/>
    <w:rsid w:val="002F6BD0"/>
    <w:rsid w:val="003170EB"/>
    <w:rsid w:val="00317C23"/>
    <w:rsid w:val="003472DE"/>
    <w:rsid w:val="0036525B"/>
    <w:rsid w:val="00375C75"/>
    <w:rsid w:val="00387032"/>
    <w:rsid w:val="003A0536"/>
    <w:rsid w:val="003A75B7"/>
    <w:rsid w:val="003B58B9"/>
    <w:rsid w:val="003B70B9"/>
    <w:rsid w:val="003C26B7"/>
    <w:rsid w:val="003D599F"/>
    <w:rsid w:val="00416197"/>
    <w:rsid w:val="00425A6E"/>
    <w:rsid w:val="00425B1E"/>
    <w:rsid w:val="004320A5"/>
    <w:rsid w:val="00432135"/>
    <w:rsid w:val="0043628C"/>
    <w:rsid w:val="0043696C"/>
    <w:rsid w:val="00457DE5"/>
    <w:rsid w:val="00461E03"/>
    <w:rsid w:val="00465440"/>
    <w:rsid w:val="0046719D"/>
    <w:rsid w:val="004672BC"/>
    <w:rsid w:val="00481034"/>
    <w:rsid w:val="00482533"/>
    <w:rsid w:val="00484875"/>
    <w:rsid w:val="0048578A"/>
    <w:rsid w:val="00493015"/>
    <w:rsid w:val="004A0945"/>
    <w:rsid w:val="004A63E7"/>
    <w:rsid w:val="004B5B08"/>
    <w:rsid w:val="004B756F"/>
    <w:rsid w:val="004C3473"/>
    <w:rsid w:val="004D15B4"/>
    <w:rsid w:val="004D6880"/>
    <w:rsid w:val="004F468C"/>
    <w:rsid w:val="00513898"/>
    <w:rsid w:val="005241F7"/>
    <w:rsid w:val="00526636"/>
    <w:rsid w:val="005378DE"/>
    <w:rsid w:val="005737F3"/>
    <w:rsid w:val="00590B73"/>
    <w:rsid w:val="005B5BA9"/>
    <w:rsid w:val="005D10AF"/>
    <w:rsid w:val="005E49DC"/>
    <w:rsid w:val="005F2400"/>
    <w:rsid w:val="00625B9B"/>
    <w:rsid w:val="00626AAD"/>
    <w:rsid w:val="00626CB4"/>
    <w:rsid w:val="00626E7C"/>
    <w:rsid w:val="00666171"/>
    <w:rsid w:val="00671EF1"/>
    <w:rsid w:val="006923BC"/>
    <w:rsid w:val="006930EB"/>
    <w:rsid w:val="006A56D1"/>
    <w:rsid w:val="006A7B55"/>
    <w:rsid w:val="006C6C38"/>
    <w:rsid w:val="006D4D95"/>
    <w:rsid w:val="006E4286"/>
    <w:rsid w:val="006E701F"/>
    <w:rsid w:val="006F42D6"/>
    <w:rsid w:val="006F76B4"/>
    <w:rsid w:val="007074CF"/>
    <w:rsid w:val="00726B94"/>
    <w:rsid w:val="0074498F"/>
    <w:rsid w:val="0074516B"/>
    <w:rsid w:val="007452B9"/>
    <w:rsid w:val="00753FDF"/>
    <w:rsid w:val="00756F7E"/>
    <w:rsid w:val="00782036"/>
    <w:rsid w:val="00792C71"/>
    <w:rsid w:val="007C191D"/>
    <w:rsid w:val="007E0FC5"/>
    <w:rsid w:val="007E1E1A"/>
    <w:rsid w:val="007E3DEE"/>
    <w:rsid w:val="007E7A13"/>
    <w:rsid w:val="007F2E25"/>
    <w:rsid w:val="007F53E6"/>
    <w:rsid w:val="008006E1"/>
    <w:rsid w:val="00813BD7"/>
    <w:rsid w:val="00852328"/>
    <w:rsid w:val="0085272D"/>
    <w:rsid w:val="00861C69"/>
    <w:rsid w:val="008A173B"/>
    <w:rsid w:val="008B5B31"/>
    <w:rsid w:val="008B7E25"/>
    <w:rsid w:val="008F1D13"/>
    <w:rsid w:val="008F62B0"/>
    <w:rsid w:val="00915F80"/>
    <w:rsid w:val="00916E37"/>
    <w:rsid w:val="009449D1"/>
    <w:rsid w:val="00950C7C"/>
    <w:rsid w:val="00981461"/>
    <w:rsid w:val="00981C44"/>
    <w:rsid w:val="009A132E"/>
    <w:rsid w:val="009B7E7F"/>
    <w:rsid w:val="009C49B8"/>
    <w:rsid w:val="009E11A3"/>
    <w:rsid w:val="009E2BB8"/>
    <w:rsid w:val="009E45A0"/>
    <w:rsid w:val="009E6075"/>
    <w:rsid w:val="009E69B9"/>
    <w:rsid w:val="00A0441D"/>
    <w:rsid w:val="00A14923"/>
    <w:rsid w:val="00A32CD2"/>
    <w:rsid w:val="00A53CE3"/>
    <w:rsid w:val="00A5495E"/>
    <w:rsid w:val="00A55011"/>
    <w:rsid w:val="00A64146"/>
    <w:rsid w:val="00A75CD9"/>
    <w:rsid w:val="00A86DF4"/>
    <w:rsid w:val="00A87DB2"/>
    <w:rsid w:val="00A92C38"/>
    <w:rsid w:val="00AA5685"/>
    <w:rsid w:val="00AC3F23"/>
    <w:rsid w:val="00AF2131"/>
    <w:rsid w:val="00B001CE"/>
    <w:rsid w:val="00B27D8D"/>
    <w:rsid w:val="00B336A6"/>
    <w:rsid w:val="00B34913"/>
    <w:rsid w:val="00B473C7"/>
    <w:rsid w:val="00B51373"/>
    <w:rsid w:val="00B55697"/>
    <w:rsid w:val="00B76A87"/>
    <w:rsid w:val="00B90200"/>
    <w:rsid w:val="00B93FB0"/>
    <w:rsid w:val="00BA65FD"/>
    <w:rsid w:val="00BC59CB"/>
    <w:rsid w:val="00BF5E63"/>
    <w:rsid w:val="00C010E9"/>
    <w:rsid w:val="00C140A5"/>
    <w:rsid w:val="00C4219C"/>
    <w:rsid w:val="00C63C21"/>
    <w:rsid w:val="00C64B23"/>
    <w:rsid w:val="00C82668"/>
    <w:rsid w:val="00C852B5"/>
    <w:rsid w:val="00C9749A"/>
    <w:rsid w:val="00CA7769"/>
    <w:rsid w:val="00CB3F3A"/>
    <w:rsid w:val="00CB4329"/>
    <w:rsid w:val="00CC40FA"/>
    <w:rsid w:val="00CD0DB4"/>
    <w:rsid w:val="00CE615D"/>
    <w:rsid w:val="00D01D93"/>
    <w:rsid w:val="00D02587"/>
    <w:rsid w:val="00D0398B"/>
    <w:rsid w:val="00D12044"/>
    <w:rsid w:val="00D22555"/>
    <w:rsid w:val="00D3674B"/>
    <w:rsid w:val="00D4216A"/>
    <w:rsid w:val="00D44355"/>
    <w:rsid w:val="00D67DAD"/>
    <w:rsid w:val="00D73EC7"/>
    <w:rsid w:val="00D74EAF"/>
    <w:rsid w:val="00D81DBF"/>
    <w:rsid w:val="00D96010"/>
    <w:rsid w:val="00DB3E14"/>
    <w:rsid w:val="00DC3F16"/>
    <w:rsid w:val="00DD6E7F"/>
    <w:rsid w:val="00DE62A9"/>
    <w:rsid w:val="00DF32F7"/>
    <w:rsid w:val="00E20983"/>
    <w:rsid w:val="00E237A7"/>
    <w:rsid w:val="00E2597E"/>
    <w:rsid w:val="00E3231B"/>
    <w:rsid w:val="00E362C5"/>
    <w:rsid w:val="00E43452"/>
    <w:rsid w:val="00E5232A"/>
    <w:rsid w:val="00E52690"/>
    <w:rsid w:val="00E60DB0"/>
    <w:rsid w:val="00E737AB"/>
    <w:rsid w:val="00E80FFA"/>
    <w:rsid w:val="00E94B41"/>
    <w:rsid w:val="00EA17DD"/>
    <w:rsid w:val="00EC004D"/>
    <w:rsid w:val="00EC2219"/>
    <w:rsid w:val="00ED1A73"/>
    <w:rsid w:val="00F0735F"/>
    <w:rsid w:val="00F16E77"/>
    <w:rsid w:val="00F24B72"/>
    <w:rsid w:val="00F313A5"/>
    <w:rsid w:val="00F35DF0"/>
    <w:rsid w:val="00F40247"/>
    <w:rsid w:val="00F45DE8"/>
    <w:rsid w:val="00F512A0"/>
    <w:rsid w:val="00F5368B"/>
    <w:rsid w:val="00F53C9C"/>
    <w:rsid w:val="00F5775B"/>
    <w:rsid w:val="00F63FCE"/>
    <w:rsid w:val="00F653BD"/>
    <w:rsid w:val="00F66FAB"/>
    <w:rsid w:val="00F70BFF"/>
    <w:rsid w:val="00F84D07"/>
    <w:rsid w:val="00F94B1A"/>
    <w:rsid w:val="00FA4A68"/>
    <w:rsid w:val="00FA60FB"/>
    <w:rsid w:val="00FC18C2"/>
    <w:rsid w:val="00FD664A"/>
    <w:rsid w:val="00FE3F00"/>
    <w:rsid w:val="00FF635C"/>
    <w:rsid w:val="00FF7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41D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50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3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1E15D-9F9B-4ED8-93B7-F9CB64E0D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4056</Words>
  <Characters>24338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5</cp:revision>
  <cp:lastPrinted>2012-12-11T13:58:00Z</cp:lastPrinted>
  <dcterms:created xsi:type="dcterms:W3CDTF">2012-12-12T11:56:00Z</dcterms:created>
  <dcterms:modified xsi:type="dcterms:W3CDTF">2012-12-12T12:29:00Z</dcterms:modified>
</cp:coreProperties>
</file>